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64831" w14:textId="77777777" w:rsidR="000E5FE6" w:rsidRDefault="000E5FE6" w:rsidP="00BC190A">
      <w:pPr>
        <w:spacing w:line="360" w:lineRule="auto"/>
      </w:pPr>
    </w:p>
    <w:p w14:paraId="2E3C4CC1" w14:textId="77777777" w:rsidR="000E5FE6" w:rsidRDefault="000E5FE6" w:rsidP="000E5FE6">
      <w:pPr>
        <w:spacing w:line="360" w:lineRule="auto"/>
      </w:pPr>
    </w:p>
    <w:tbl>
      <w:tblPr>
        <w:tblpPr w:leftFromText="141" w:rightFromText="141" w:vertAnchor="text" w:horzAnchor="margin" w:tblpY="-502"/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4536"/>
      </w:tblGrid>
      <w:tr w:rsidR="000D4FA8" w:rsidRPr="00A75B01" w14:paraId="093E2B99" w14:textId="77777777" w:rsidTr="000D4FA8">
        <w:trPr>
          <w:cantSplit/>
          <w:trHeight w:val="2788"/>
        </w:trPr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9507E" w14:textId="77777777" w:rsidR="000D4FA8" w:rsidRPr="00A75B01" w:rsidRDefault="000D4FA8" w:rsidP="00954B36">
            <w:pPr>
              <w:pStyle w:val="Titolo3"/>
              <w:ind w:firstLine="0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it-IT"/>
              </w:rPr>
              <w:drawing>
                <wp:inline distT="0" distB="0" distL="0" distR="0" wp14:anchorId="275E020B" wp14:editId="5C8134D0">
                  <wp:extent cx="628650" cy="733425"/>
                  <wp:effectExtent l="19050" t="0" r="0" b="0"/>
                  <wp:docPr id="8" name="Immagine 1" descr="ateneo-stemma_origin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ateneo-stemma_origin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71DD72" w14:textId="77777777" w:rsidR="000D4FA8" w:rsidRPr="00651A44" w:rsidRDefault="000D4FA8" w:rsidP="00954B36">
            <w:pPr>
              <w:spacing w:line="0" w:lineRule="atLeast"/>
              <w:jc w:val="center"/>
              <w:rPr>
                <w:rFonts w:cs="Arial"/>
                <w:b/>
                <w:sz w:val="18"/>
                <w:szCs w:val="20"/>
                <w:lang w:eastAsia="it-IT"/>
              </w:rPr>
            </w:pPr>
            <w:r w:rsidRPr="00651A44">
              <w:rPr>
                <w:rFonts w:cs="Arial"/>
                <w:b/>
                <w:szCs w:val="20"/>
                <w:lang w:eastAsia="it-IT"/>
              </w:rPr>
              <w:t>U</w:t>
            </w:r>
            <w:r w:rsidRPr="00651A44">
              <w:rPr>
                <w:rFonts w:cs="Arial"/>
                <w:b/>
                <w:sz w:val="18"/>
                <w:szCs w:val="20"/>
                <w:lang w:eastAsia="it-IT"/>
              </w:rPr>
              <w:t>NIVERSITÀ DEGLI</w:t>
            </w:r>
            <w:r w:rsidRPr="00651A44">
              <w:rPr>
                <w:rFonts w:cs="Arial"/>
                <w:b/>
                <w:szCs w:val="20"/>
                <w:lang w:eastAsia="it-IT"/>
              </w:rPr>
              <w:t xml:space="preserve"> S</w:t>
            </w:r>
            <w:r w:rsidRPr="00651A44">
              <w:rPr>
                <w:rFonts w:cs="Arial"/>
                <w:b/>
                <w:sz w:val="18"/>
                <w:szCs w:val="20"/>
                <w:lang w:eastAsia="it-IT"/>
              </w:rPr>
              <w:t>TUDI DI</w:t>
            </w:r>
            <w:r w:rsidRPr="00651A44">
              <w:rPr>
                <w:rFonts w:cs="Arial"/>
                <w:b/>
                <w:szCs w:val="20"/>
                <w:lang w:eastAsia="it-IT"/>
              </w:rPr>
              <w:t xml:space="preserve"> S</w:t>
            </w:r>
            <w:r w:rsidRPr="00651A44">
              <w:rPr>
                <w:rFonts w:cs="Arial"/>
                <w:b/>
                <w:sz w:val="18"/>
                <w:szCs w:val="20"/>
                <w:lang w:eastAsia="it-IT"/>
              </w:rPr>
              <w:t>ASSARI</w:t>
            </w:r>
          </w:p>
          <w:p w14:paraId="3E4938EE" w14:textId="77777777" w:rsidR="000D4FA8" w:rsidRPr="00651A44" w:rsidRDefault="000D4FA8" w:rsidP="00954B36">
            <w:pPr>
              <w:spacing w:line="0" w:lineRule="atLeast"/>
              <w:ind w:right="20"/>
              <w:jc w:val="center"/>
              <w:rPr>
                <w:rFonts w:cs="Arial"/>
                <w:b/>
                <w:szCs w:val="20"/>
                <w:lang w:eastAsia="it-IT"/>
              </w:rPr>
            </w:pPr>
            <w:r w:rsidRPr="00651A44">
              <w:rPr>
                <w:rFonts w:cs="Arial"/>
                <w:b/>
                <w:szCs w:val="20"/>
                <w:lang w:eastAsia="it-IT"/>
              </w:rPr>
              <w:t>Dipartimento di Medicina Veterinaria</w:t>
            </w:r>
          </w:p>
          <w:p w14:paraId="1A19C620" w14:textId="77777777" w:rsidR="000D4FA8" w:rsidRPr="00651A44" w:rsidRDefault="000D4FA8" w:rsidP="00954B36">
            <w:pPr>
              <w:tabs>
                <w:tab w:val="left" w:pos="1875"/>
                <w:tab w:val="center" w:pos="2871"/>
              </w:tabs>
              <w:spacing w:line="0" w:lineRule="atLeast"/>
              <w:jc w:val="center"/>
              <w:rPr>
                <w:rFonts w:cs="Arial"/>
                <w:b/>
                <w:i/>
                <w:szCs w:val="20"/>
                <w:lang w:eastAsia="it-IT"/>
              </w:rPr>
            </w:pPr>
            <w:r w:rsidRPr="00651A44">
              <w:rPr>
                <w:rFonts w:cs="Arial"/>
                <w:b/>
                <w:i/>
                <w:szCs w:val="20"/>
                <w:lang w:eastAsia="it-IT"/>
              </w:rPr>
              <w:t>Corso di Laurea in</w:t>
            </w:r>
          </w:p>
          <w:p w14:paraId="69D26DEC" w14:textId="3BF81586" w:rsidR="000D4FA8" w:rsidRPr="00AA60CF" w:rsidRDefault="00AA60CF" w:rsidP="00954B36">
            <w:pPr>
              <w:spacing w:line="0" w:lineRule="atLeast"/>
              <w:jc w:val="center"/>
              <w:rPr>
                <w:rFonts w:cs="Arial"/>
                <w:b/>
                <w:i/>
                <w:szCs w:val="20"/>
                <w:lang w:val="en-GB" w:eastAsia="it-IT"/>
              </w:rPr>
            </w:pPr>
            <w:r w:rsidRPr="00AA60CF">
              <w:rPr>
                <w:rFonts w:cs="Arial"/>
                <w:b/>
                <w:i/>
                <w:szCs w:val="20"/>
                <w:lang w:val="en-GB" w:eastAsia="it-IT"/>
              </w:rPr>
              <w:t>Wildlife Management Conservation a</w:t>
            </w:r>
            <w:r>
              <w:rPr>
                <w:rFonts w:cs="Arial"/>
                <w:b/>
                <w:i/>
                <w:szCs w:val="20"/>
                <w:lang w:val="en-GB" w:eastAsia="it-IT"/>
              </w:rPr>
              <w:t>nd Control</w:t>
            </w:r>
          </w:p>
          <w:p w14:paraId="48CFEEB2" w14:textId="4CDEFED5" w:rsidR="000D4FA8" w:rsidRPr="00AA60CF" w:rsidRDefault="000D4FA8" w:rsidP="00954B36">
            <w:pPr>
              <w:spacing w:line="0" w:lineRule="atLeast"/>
              <w:jc w:val="center"/>
              <w:rPr>
                <w:rFonts w:cs="Arial"/>
                <w:b/>
                <w:szCs w:val="20"/>
                <w:lang w:val="en-GB" w:eastAsia="it-IT"/>
              </w:rPr>
            </w:pPr>
            <w:r w:rsidRPr="00AA60CF">
              <w:rPr>
                <w:rFonts w:cs="Arial"/>
                <w:b/>
                <w:szCs w:val="20"/>
                <w:lang w:val="en-GB" w:eastAsia="it-IT"/>
              </w:rPr>
              <w:t>(LM-</w:t>
            </w:r>
            <w:r w:rsidR="00AA60CF">
              <w:rPr>
                <w:rFonts w:cs="Arial"/>
                <w:b/>
                <w:szCs w:val="20"/>
                <w:lang w:val="en-GB" w:eastAsia="it-IT"/>
              </w:rPr>
              <w:t>86</w:t>
            </w:r>
            <w:r w:rsidRPr="00AA60CF">
              <w:rPr>
                <w:rFonts w:cs="Arial"/>
                <w:b/>
                <w:szCs w:val="20"/>
                <w:lang w:val="en-GB" w:eastAsia="it-IT"/>
              </w:rPr>
              <w:t>)</w:t>
            </w:r>
          </w:p>
          <w:p w14:paraId="6C04F515" w14:textId="77777777" w:rsidR="000D4FA8" w:rsidRPr="00AA60CF" w:rsidRDefault="000D4FA8" w:rsidP="00954B36">
            <w:pPr>
              <w:pStyle w:val="Pidipagina"/>
              <w:tabs>
                <w:tab w:val="clear" w:pos="4819"/>
              </w:tabs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3B1F57" w14:textId="77777777" w:rsidR="000D4FA8" w:rsidRPr="00AA60CF" w:rsidRDefault="000D4FA8" w:rsidP="000D4FA8">
            <w:pPr>
              <w:pStyle w:val="Titolo4"/>
              <w:tabs>
                <w:tab w:val="left" w:pos="0"/>
              </w:tabs>
              <w:snapToGrid w:val="0"/>
              <w:rPr>
                <w:sz w:val="22"/>
                <w:szCs w:val="22"/>
                <w:lang w:val="en-GB"/>
              </w:rPr>
            </w:pPr>
          </w:p>
          <w:p w14:paraId="182E1810" w14:textId="77777777" w:rsidR="000D4FA8" w:rsidRPr="00A75B01" w:rsidRDefault="000D4FA8" w:rsidP="000D4FA8">
            <w:pPr>
              <w:jc w:val="center"/>
              <w:rPr>
                <w:b/>
                <w:color w:val="000000"/>
              </w:rPr>
            </w:pPr>
            <w:r w:rsidRPr="00A75B01">
              <w:rPr>
                <w:b/>
                <w:color w:val="000000"/>
              </w:rPr>
              <w:t>Dipartimento di Medicina Veterinaria</w:t>
            </w:r>
          </w:p>
          <w:p w14:paraId="3B5DCDEB" w14:textId="633CCF93" w:rsidR="000D4FA8" w:rsidRPr="00A75B01" w:rsidRDefault="000D4FA8" w:rsidP="000D4FA8">
            <w:pPr>
              <w:jc w:val="center"/>
              <w:rPr>
                <w:i/>
                <w:color w:val="000000"/>
              </w:rPr>
            </w:pPr>
            <w:r w:rsidRPr="00A75B01">
              <w:rPr>
                <w:i/>
                <w:color w:val="000000"/>
              </w:rPr>
              <w:t>Dirett</w:t>
            </w:r>
            <w:r>
              <w:rPr>
                <w:i/>
                <w:color w:val="000000"/>
              </w:rPr>
              <w:t>ore:  Prof. Enrico De Santis</w:t>
            </w:r>
          </w:p>
          <w:p w14:paraId="18B17B61" w14:textId="2EF42062" w:rsidR="000D4FA8" w:rsidRPr="00923EBE" w:rsidRDefault="000D4FA8" w:rsidP="000D4FA8">
            <w:pPr>
              <w:jc w:val="center"/>
              <w:rPr>
                <w:color w:val="000000"/>
              </w:rPr>
            </w:pPr>
            <w:r w:rsidRPr="00A75B01">
              <w:rPr>
                <w:color w:val="000000"/>
              </w:rPr>
              <w:t>Via Vienna, 2 – 07100 SASSAR</w:t>
            </w:r>
            <w:r>
              <w:rPr>
                <w:color w:val="000000"/>
              </w:rPr>
              <w:t>I</w:t>
            </w:r>
          </w:p>
          <w:p w14:paraId="6BD6E4E5" w14:textId="77777777" w:rsidR="000D4FA8" w:rsidRDefault="000D4FA8" w:rsidP="000D4FA8">
            <w:pPr>
              <w:jc w:val="center"/>
              <w:rPr>
                <w:iCs/>
              </w:rPr>
            </w:pPr>
            <w:r w:rsidRPr="00923EBE">
              <w:rPr>
                <w:iCs/>
                <w:sz w:val="22"/>
                <w:szCs w:val="22"/>
              </w:rPr>
              <w:t>tel. +39 079 229401/02</w:t>
            </w:r>
          </w:p>
          <w:p w14:paraId="2E1808EC" w14:textId="77777777" w:rsidR="000D4FA8" w:rsidRPr="00923EBE" w:rsidRDefault="000D4FA8" w:rsidP="000D4FA8">
            <w:pPr>
              <w:jc w:val="center"/>
              <w:rPr>
                <w:sz w:val="22"/>
                <w:szCs w:val="22"/>
              </w:rPr>
            </w:pPr>
            <w:r w:rsidRPr="00923EBE">
              <w:rPr>
                <w:iCs/>
                <w:sz w:val="22"/>
                <w:szCs w:val="22"/>
              </w:rPr>
              <w:t xml:space="preserve">e-mail: </w:t>
            </w:r>
            <w:hyperlink r:id="rId9" w:history="1">
              <w:r w:rsidRPr="00923EBE">
                <w:rPr>
                  <w:rStyle w:val="Collegamentoipertestuale"/>
                  <w:iCs/>
                  <w:sz w:val="22"/>
                  <w:szCs w:val="22"/>
                </w:rPr>
                <w:t>vetpres@uniss.it</w:t>
              </w:r>
            </w:hyperlink>
          </w:p>
          <w:p w14:paraId="466FC98E" w14:textId="77777777" w:rsidR="000D4FA8" w:rsidRPr="00A75B01" w:rsidRDefault="000D4FA8" w:rsidP="000D4FA8">
            <w:pPr>
              <w:spacing w:line="360" w:lineRule="auto"/>
              <w:jc w:val="center"/>
            </w:pPr>
          </w:p>
          <w:p w14:paraId="6B1B1694" w14:textId="77777777" w:rsidR="000D4FA8" w:rsidRPr="00A75B01" w:rsidRDefault="000D4FA8" w:rsidP="000D4FA8">
            <w:pPr>
              <w:spacing w:line="360" w:lineRule="auto"/>
              <w:jc w:val="center"/>
              <w:rPr>
                <w:iCs/>
              </w:rPr>
            </w:pPr>
          </w:p>
        </w:tc>
      </w:tr>
    </w:tbl>
    <w:p w14:paraId="26220266" w14:textId="77777777" w:rsidR="000E5FE6" w:rsidRDefault="000E5FE6" w:rsidP="000E5FE6">
      <w:pPr>
        <w:spacing w:line="360" w:lineRule="auto"/>
      </w:pPr>
    </w:p>
    <w:p w14:paraId="01C2C0A6" w14:textId="77777777" w:rsidR="00846E9D" w:rsidRPr="00C87FF5" w:rsidRDefault="00846E9D" w:rsidP="00BC190A">
      <w:pPr>
        <w:pStyle w:val="Titolo4"/>
        <w:numPr>
          <w:ilvl w:val="3"/>
          <w:numId w:val="0"/>
        </w:numPr>
        <w:tabs>
          <w:tab w:val="num" w:pos="0"/>
          <w:tab w:val="left" w:pos="8505"/>
        </w:tabs>
        <w:autoSpaceDE w:val="0"/>
        <w:ind w:right="-2"/>
      </w:pPr>
      <w:r w:rsidRPr="00C87FF5">
        <w:rPr>
          <w:rFonts w:eastAsia="Arial Unicode MS"/>
        </w:rPr>
        <w:t>PROGETTO</w:t>
      </w:r>
      <w:r w:rsidRPr="00C87FF5">
        <w:t xml:space="preserve"> FORMATIVO</w:t>
      </w:r>
    </w:p>
    <w:p w14:paraId="27655F9F" w14:textId="77777777" w:rsidR="00846E9D" w:rsidRPr="00C87FF5" w:rsidRDefault="00846E9D" w:rsidP="00C87FF5">
      <w:pPr>
        <w:jc w:val="both"/>
      </w:pPr>
    </w:p>
    <w:p w14:paraId="77121CE5" w14:textId="77777777" w:rsidR="00846E9D" w:rsidRPr="00C87FF5" w:rsidRDefault="00846E9D" w:rsidP="00C87FF5">
      <w:pPr>
        <w:tabs>
          <w:tab w:val="left" w:pos="8505"/>
        </w:tabs>
        <w:ind w:right="-2"/>
        <w:jc w:val="both"/>
        <w:rPr>
          <w:rFonts w:eastAsia="Arial Unicode MS"/>
        </w:rPr>
      </w:pPr>
    </w:p>
    <w:p w14:paraId="0CEB6EA3" w14:textId="77777777" w:rsidR="00846E9D" w:rsidRPr="00C87FF5" w:rsidRDefault="00846E9D" w:rsidP="00BC190A">
      <w:pPr>
        <w:pStyle w:val="Titolo5"/>
        <w:keepLines w:val="0"/>
        <w:numPr>
          <w:ilvl w:val="4"/>
          <w:numId w:val="0"/>
        </w:numPr>
        <w:tabs>
          <w:tab w:val="num" w:pos="0"/>
        </w:tabs>
        <w:autoSpaceDE w:val="0"/>
        <w:spacing w:before="0"/>
        <w:ind w:right="-2"/>
        <w:rPr>
          <w:rFonts w:ascii="Times New Roman" w:hAnsi="Times New Roman" w:cs="Times New Roman"/>
          <w:color w:val="auto"/>
        </w:rPr>
      </w:pPr>
      <w:r w:rsidRPr="00C87FF5">
        <w:rPr>
          <w:rFonts w:ascii="Times New Roman" w:eastAsia="Arial Unicode MS" w:hAnsi="Times New Roman" w:cs="Times New Roman"/>
          <w:color w:val="auto"/>
        </w:rPr>
        <w:t>Nominativo</w:t>
      </w:r>
      <w:r w:rsidR="00BC190A">
        <w:rPr>
          <w:rFonts w:ascii="Times New Roman" w:hAnsi="Times New Roman" w:cs="Times New Roman"/>
          <w:color w:val="auto"/>
        </w:rPr>
        <w:t xml:space="preserve"> del tirocinante </w:t>
      </w:r>
      <w:r w:rsidRPr="00C87FF5">
        <w:rPr>
          <w:rFonts w:ascii="Times New Roman" w:hAnsi="Times New Roman" w:cs="Times New Roman"/>
          <w:color w:val="auto"/>
        </w:rPr>
        <w:t>___________________________________________________</w:t>
      </w:r>
    </w:p>
    <w:p w14:paraId="3F0016FE" w14:textId="77777777" w:rsidR="00846E9D" w:rsidRPr="00C87FF5" w:rsidRDefault="00846E9D" w:rsidP="00BC190A">
      <w:pPr>
        <w:pStyle w:val="Titolo5"/>
        <w:keepLines w:val="0"/>
        <w:numPr>
          <w:ilvl w:val="4"/>
          <w:numId w:val="0"/>
        </w:numPr>
        <w:tabs>
          <w:tab w:val="num" w:pos="0"/>
        </w:tabs>
        <w:autoSpaceDE w:val="0"/>
        <w:spacing w:before="0"/>
        <w:ind w:right="-2"/>
        <w:rPr>
          <w:rFonts w:ascii="Times New Roman" w:hAnsi="Times New Roman" w:cs="Times New Roman"/>
          <w:color w:val="auto"/>
        </w:rPr>
      </w:pPr>
      <w:r w:rsidRPr="00C87FF5">
        <w:rPr>
          <w:rFonts w:ascii="Times New Roman" w:eastAsia="Arial Unicode MS" w:hAnsi="Times New Roman" w:cs="Times New Roman"/>
          <w:color w:val="auto"/>
        </w:rPr>
        <w:t>Nato</w:t>
      </w:r>
      <w:r w:rsidRPr="00C87FF5">
        <w:rPr>
          <w:rFonts w:ascii="Times New Roman" w:hAnsi="Times New Roman" w:cs="Times New Roman"/>
          <w:color w:val="auto"/>
        </w:rPr>
        <w:t xml:space="preserve"> a  _____________</w:t>
      </w:r>
      <w:r w:rsidR="00CA29D3" w:rsidRPr="00C87FF5">
        <w:rPr>
          <w:rFonts w:ascii="Times New Roman" w:hAnsi="Times New Roman" w:cs="Times New Roman"/>
          <w:color w:val="auto"/>
        </w:rPr>
        <w:t>______________________________</w:t>
      </w:r>
      <w:r w:rsidR="00C87FF5" w:rsidRPr="00C87FF5">
        <w:rPr>
          <w:rFonts w:ascii="Times New Roman" w:hAnsi="Times New Roman" w:cs="Times New Roman"/>
          <w:color w:val="auto"/>
        </w:rPr>
        <w:t xml:space="preserve"> il</w:t>
      </w:r>
      <w:r w:rsidRPr="00C87FF5">
        <w:rPr>
          <w:rFonts w:ascii="Times New Roman" w:hAnsi="Times New Roman" w:cs="Times New Roman"/>
          <w:color w:val="auto"/>
        </w:rPr>
        <w:t>___________________</w:t>
      </w:r>
    </w:p>
    <w:p w14:paraId="017ED576" w14:textId="77777777" w:rsidR="00846E9D" w:rsidRPr="00C87FF5" w:rsidRDefault="00846E9D" w:rsidP="00BC190A">
      <w:pPr>
        <w:pStyle w:val="Normale1"/>
        <w:rPr>
          <w:rFonts w:ascii="Times New Roman" w:hAnsi="Times New Roman" w:cs="Times New Roman"/>
          <w:color w:val="auto"/>
        </w:rPr>
      </w:pPr>
      <w:r w:rsidRPr="00C87FF5">
        <w:rPr>
          <w:rFonts w:ascii="Times New Roman" w:eastAsia="Arial Unicode MS" w:hAnsi="Times New Roman" w:cs="Times New Roman"/>
          <w:color w:val="auto"/>
        </w:rPr>
        <w:t>Residente a _________________________________</w:t>
      </w:r>
      <w:r w:rsidRPr="00C87FF5">
        <w:rPr>
          <w:rFonts w:ascii="Times New Roman" w:hAnsi="Times New Roman" w:cs="Times New Roman"/>
          <w:color w:val="auto"/>
        </w:rPr>
        <w:t xml:space="preserve">in  </w:t>
      </w:r>
      <w:r w:rsidRPr="00C87FF5">
        <w:rPr>
          <w:rFonts w:ascii="Times New Roman" w:eastAsia="Arial Unicode MS" w:hAnsi="Times New Roman" w:cs="Times New Roman"/>
          <w:color w:val="auto"/>
        </w:rPr>
        <w:t>Via</w:t>
      </w:r>
      <w:r w:rsidRPr="00C87FF5">
        <w:rPr>
          <w:rFonts w:ascii="Times New Roman" w:hAnsi="Times New Roman" w:cs="Times New Roman"/>
          <w:color w:val="auto"/>
        </w:rPr>
        <w:t xml:space="preserve"> _________________________ </w:t>
      </w:r>
    </w:p>
    <w:p w14:paraId="79CFB268" w14:textId="77777777" w:rsidR="00846E9D" w:rsidRPr="00C87FF5" w:rsidRDefault="00846E9D" w:rsidP="00BC190A">
      <w:pPr>
        <w:pStyle w:val="Corpodeltesto31"/>
        <w:autoSpaceDE/>
        <w:rPr>
          <w:szCs w:val="24"/>
        </w:rPr>
      </w:pPr>
      <w:r w:rsidRPr="00C87FF5">
        <w:rPr>
          <w:rFonts w:eastAsia="Arial Unicode MS"/>
          <w:szCs w:val="24"/>
        </w:rPr>
        <w:t>Cod.</w:t>
      </w:r>
      <w:r w:rsidRPr="00C87FF5">
        <w:rPr>
          <w:szCs w:val="24"/>
        </w:rPr>
        <w:t xml:space="preserve"> fiscale: _______________________________________________________________</w:t>
      </w:r>
    </w:p>
    <w:p w14:paraId="2FFC35DF" w14:textId="77777777" w:rsidR="00846E9D" w:rsidRPr="00C87FF5" w:rsidRDefault="00846E9D" w:rsidP="00BC190A">
      <w:pPr>
        <w:pStyle w:val="Normale1"/>
        <w:rPr>
          <w:rFonts w:ascii="Times New Roman" w:hAnsi="Times New Roman" w:cs="Times New Roman"/>
          <w:color w:val="auto"/>
        </w:rPr>
      </w:pPr>
      <w:r w:rsidRPr="00C87FF5">
        <w:rPr>
          <w:rFonts w:ascii="Times New Roman" w:eastAsia="Arial Unicode MS" w:hAnsi="Times New Roman" w:cs="Times New Roman"/>
          <w:color w:val="auto"/>
        </w:rPr>
        <w:t>Tel.</w:t>
      </w:r>
      <w:r w:rsidRPr="00C87FF5">
        <w:rPr>
          <w:rFonts w:ascii="Times New Roman" w:hAnsi="Times New Roman" w:cs="Times New Roman"/>
          <w:color w:val="auto"/>
        </w:rPr>
        <w:t xml:space="preserve"> Abitazione</w:t>
      </w:r>
      <w:r w:rsidRPr="00C87FF5">
        <w:rPr>
          <w:rFonts w:ascii="Times New Roman" w:eastAsia="Arial" w:hAnsi="Times New Roman" w:cs="Times New Roman"/>
          <w:color w:val="auto"/>
        </w:rPr>
        <w:t xml:space="preserve"> _____________________ </w:t>
      </w:r>
      <w:r w:rsidRPr="00C87FF5">
        <w:rPr>
          <w:rFonts w:ascii="Times New Roman" w:hAnsi="Times New Roman" w:cs="Times New Roman"/>
          <w:color w:val="auto"/>
        </w:rPr>
        <w:t xml:space="preserve">- </w:t>
      </w:r>
      <w:r w:rsidRPr="00C87FF5">
        <w:rPr>
          <w:rFonts w:ascii="Times New Roman" w:eastAsia="Arial Unicode MS" w:hAnsi="Times New Roman" w:cs="Times New Roman"/>
          <w:color w:val="auto"/>
        </w:rPr>
        <w:t>Tel.</w:t>
      </w:r>
      <w:r w:rsidRPr="00C87FF5">
        <w:rPr>
          <w:rFonts w:ascii="Times New Roman" w:hAnsi="Times New Roman" w:cs="Times New Roman"/>
          <w:color w:val="auto"/>
        </w:rPr>
        <w:t xml:space="preserve"> Cellulare   _____________________</w:t>
      </w:r>
    </w:p>
    <w:p w14:paraId="79AB7537" w14:textId="77777777" w:rsidR="00846E9D" w:rsidRPr="00C87FF5" w:rsidRDefault="00846E9D" w:rsidP="00BC190A">
      <w:pPr>
        <w:pStyle w:val="Normale1"/>
        <w:rPr>
          <w:rFonts w:ascii="Times New Roman" w:hAnsi="Times New Roman" w:cs="Times New Roman"/>
          <w:color w:val="auto"/>
        </w:rPr>
      </w:pPr>
      <w:r w:rsidRPr="00C87FF5">
        <w:rPr>
          <w:rFonts w:ascii="Times New Roman" w:eastAsia="Arial Unicode MS" w:hAnsi="Times New Roman" w:cs="Times New Roman"/>
          <w:color w:val="auto"/>
        </w:rPr>
        <w:t>E-mail:</w:t>
      </w:r>
      <w:r w:rsidRPr="00C87FF5">
        <w:rPr>
          <w:rFonts w:ascii="Times New Roman" w:hAnsi="Times New Roman" w:cs="Times New Roman"/>
          <w:color w:val="auto"/>
        </w:rPr>
        <w:t xml:space="preserve">  ___________________________________________________________________</w:t>
      </w:r>
    </w:p>
    <w:p w14:paraId="41BCAA94" w14:textId="77777777" w:rsidR="00846E9D" w:rsidRPr="00C87FF5" w:rsidRDefault="00846E9D" w:rsidP="00BC190A">
      <w:r w:rsidRPr="00C87FF5">
        <w:rPr>
          <w:rFonts w:eastAsia="Arial Unicode MS"/>
        </w:rPr>
        <w:t>N.</w:t>
      </w:r>
      <w:r w:rsidRPr="00C87FF5">
        <w:t xml:space="preserve"> matricola     ______________________________________________________________</w:t>
      </w:r>
    </w:p>
    <w:p w14:paraId="7DE8C34F" w14:textId="77777777" w:rsidR="00846E9D" w:rsidRPr="00C87FF5" w:rsidRDefault="00846E9D" w:rsidP="00BC190A">
      <w:pPr>
        <w:rPr>
          <w:rFonts w:eastAsia="Arial Unicode MS"/>
        </w:rPr>
      </w:pPr>
    </w:p>
    <w:p w14:paraId="65999BD8" w14:textId="166A4AC0" w:rsidR="00846E9D" w:rsidRPr="00C87FF5" w:rsidRDefault="00AA60CF" w:rsidP="00BC190A">
      <w:pPr>
        <w:pStyle w:val="Titolo3"/>
        <w:numPr>
          <w:ilvl w:val="2"/>
          <w:numId w:val="0"/>
        </w:numPr>
        <w:tabs>
          <w:tab w:val="num" w:pos="0"/>
          <w:tab w:val="left" w:pos="8505"/>
        </w:tabs>
        <w:autoSpaceDE w:val="0"/>
        <w:ind w:right="-2"/>
        <w:jc w:val="left"/>
        <w:rPr>
          <w:b/>
        </w:rPr>
      </w:pPr>
      <w:r>
        <w:rPr>
          <w:rFonts w:eastAsia="Arial Unicode MS"/>
        </w:rPr>
        <w:t>Soggetto</w:t>
      </w:r>
      <w:r w:rsidR="00846E9D" w:rsidRPr="00C87FF5">
        <w:t xml:space="preserve"> ospitante </w:t>
      </w:r>
      <w:r w:rsidR="00846E9D" w:rsidRPr="00C87FF5">
        <w:rPr>
          <w:b/>
        </w:rPr>
        <w:t>___________________________________________________________</w:t>
      </w:r>
    </w:p>
    <w:p w14:paraId="50FC87E8" w14:textId="77777777" w:rsidR="00846E9D" w:rsidRPr="00C87FF5" w:rsidRDefault="00846E9D" w:rsidP="00BC190A">
      <w:pPr>
        <w:rPr>
          <w:b/>
        </w:rPr>
      </w:pPr>
      <w:r w:rsidRPr="00C87FF5">
        <w:rPr>
          <w:rFonts w:eastAsia="Arial Unicode MS"/>
        </w:rPr>
        <w:t>P.I.</w:t>
      </w:r>
      <w:r w:rsidRPr="00C87FF5">
        <w:t xml:space="preserve"> </w:t>
      </w:r>
      <w:r w:rsidRPr="00C87FF5">
        <w:rPr>
          <w:b/>
        </w:rPr>
        <w:t xml:space="preserve"> __________________________________</w:t>
      </w:r>
      <w:r w:rsidRPr="00C87FF5">
        <w:rPr>
          <w:rFonts w:eastAsia="Arial Unicode MS"/>
        </w:rPr>
        <w:t>con</w:t>
      </w:r>
      <w:r w:rsidRPr="00C87FF5">
        <w:t xml:space="preserve"> sede legale in </w:t>
      </w:r>
      <w:r w:rsidRPr="00C87FF5">
        <w:rPr>
          <w:b/>
        </w:rPr>
        <w:t>_____________________</w:t>
      </w:r>
    </w:p>
    <w:p w14:paraId="02F6B257" w14:textId="489A7AF0" w:rsidR="00846E9D" w:rsidRPr="00C87FF5" w:rsidRDefault="00846E9D" w:rsidP="00BC190A">
      <w:pPr>
        <w:pStyle w:val="Rientrocorpodeltesto"/>
        <w:ind w:left="0"/>
        <w:rPr>
          <w:b/>
        </w:rPr>
      </w:pPr>
      <w:r w:rsidRPr="00C87FF5">
        <w:rPr>
          <w:rFonts w:eastAsia="Arial Unicode MS"/>
        </w:rPr>
        <w:t>Sede/i</w:t>
      </w:r>
      <w:r w:rsidRPr="00C87FF5">
        <w:t xml:space="preserve"> del tirocinio (</w:t>
      </w:r>
      <w:r w:rsidRPr="00C87FF5">
        <w:rPr>
          <w:rFonts w:eastAsia="Arial Unicode MS"/>
        </w:rPr>
        <w:t>reparto/ufficio/fuori</w:t>
      </w:r>
      <w:r w:rsidRPr="00C87FF5">
        <w:t xml:space="preserve"> sede) </w:t>
      </w:r>
      <w:r w:rsidRPr="00C87FF5">
        <w:rPr>
          <w:b/>
        </w:rPr>
        <w:t xml:space="preserve"> ___________________________</w:t>
      </w:r>
    </w:p>
    <w:p w14:paraId="750F8356" w14:textId="77777777" w:rsidR="00AA60CF" w:rsidRDefault="00846E9D" w:rsidP="00BC190A">
      <w:pPr>
        <w:pStyle w:val="Rientrocorpodeltesto"/>
        <w:ind w:left="0"/>
      </w:pPr>
      <w:r w:rsidRPr="00C87FF5">
        <w:rPr>
          <w:rFonts w:eastAsia="Arial Unicode MS"/>
        </w:rPr>
        <w:t>Tempi</w:t>
      </w:r>
      <w:r w:rsidRPr="00C87FF5">
        <w:t xml:space="preserve"> di accesso ai locali aziendali (e/o di esecuzione dello stage, se fuorisede): </w:t>
      </w:r>
    </w:p>
    <w:p w14:paraId="4D246C07" w14:textId="6F2E6AB5" w:rsidR="00846E9D" w:rsidRPr="00C87FF5" w:rsidRDefault="00846E9D" w:rsidP="00BC190A">
      <w:pPr>
        <w:pStyle w:val="Rientrocorpodeltesto"/>
        <w:ind w:left="0"/>
        <w:rPr>
          <w:b/>
        </w:rPr>
      </w:pPr>
      <w:r w:rsidRPr="00C87FF5">
        <w:t xml:space="preserve">dal </w:t>
      </w:r>
      <w:r w:rsidRPr="00C87FF5">
        <w:rPr>
          <w:rFonts w:eastAsia="Arial Unicode MS"/>
          <w:b/>
        </w:rPr>
        <w:t>luned</w:t>
      </w:r>
      <w:r w:rsidR="00BC190A">
        <w:rPr>
          <w:rFonts w:eastAsia="Arial Unicode MS"/>
          <w:b/>
        </w:rPr>
        <w:t>ì</w:t>
      </w:r>
      <w:r w:rsidRPr="00C87FF5">
        <w:rPr>
          <w:b/>
        </w:rPr>
        <w:t xml:space="preserve"> </w:t>
      </w:r>
      <w:r w:rsidRPr="00C87FF5">
        <w:rPr>
          <w:rFonts w:eastAsia="Arial Unicode MS"/>
        </w:rPr>
        <w:t>al</w:t>
      </w:r>
      <w:r w:rsidR="00C87FF5" w:rsidRPr="00C87FF5">
        <w:t xml:space="preserve"> </w:t>
      </w:r>
      <w:r w:rsidRPr="00C87FF5">
        <w:rPr>
          <w:rFonts w:eastAsia="Arial Unicode MS"/>
          <w:b/>
        </w:rPr>
        <w:t>venerdì</w:t>
      </w:r>
      <w:r w:rsidRPr="00C87FF5">
        <w:t xml:space="preserve"> dalle ore </w:t>
      </w:r>
      <w:r w:rsidRPr="00C87FF5">
        <w:rPr>
          <w:b/>
        </w:rPr>
        <w:t>______________</w:t>
      </w:r>
      <w:r w:rsidRPr="00C87FF5">
        <w:rPr>
          <w:rFonts w:eastAsia="Arial Unicode MS"/>
        </w:rPr>
        <w:t>alle</w:t>
      </w:r>
      <w:r w:rsidRPr="00C87FF5">
        <w:t xml:space="preserve"> </w:t>
      </w:r>
      <w:r w:rsidRPr="00C87FF5">
        <w:rPr>
          <w:b/>
        </w:rPr>
        <w:t xml:space="preserve"> </w:t>
      </w:r>
      <w:r w:rsidRPr="00C87FF5">
        <w:rPr>
          <w:rFonts w:eastAsia="Arial Unicode MS"/>
        </w:rPr>
        <w:t>ore</w:t>
      </w:r>
      <w:r w:rsidRPr="00C87FF5">
        <w:t xml:space="preserve"> ______________</w:t>
      </w:r>
    </w:p>
    <w:p w14:paraId="095119C5" w14:textId="77777777" w:rsidR="00846E9D" w:rsidRPr="00C87FF5" w:rsidRDefault="00846E9D" w:rsidP="00BC190A">
      <w:pPr>
        <w:pStyle w:val="Rientrocorpodeltesto"/>
        <w:ind w:left="0"/>
        <w:rPr>
          <w:b/>
        </w:rPr>
      </w:pPr>
      <w:r w:rsidRPr="00C87FF5">
        <w:rPr>
          <w:rFonts w:eastAsia="Arial Unicode MS"/>
        </w:rPr>
        <w:t>Periodo</w:t>
      </w:r>
      <w:r w:rsidRPr="00C87FF5">
        <w:t xml:space="preserve"> di tirocinio n. </w:t>
      </w:r>
      <w:r w:rsidRPr="00C87FF5">
        <w:rPr>
          <w:rFonts w:eastAsia="Arial Unicode MS"/>
        </w:rPr>
        <w:t>mesi</w:t>
      </w:r>
      <w:r w:rsidRPr="00C87FF5">
        <w:t xml:space="preserve"> ______________</w:t>
      </w:r>
      <w:r w:rsidRPr="00C87FF5">
        <w:rPr>
          <w:b/>
        </w:rPr>
        <w:t xml:space="preserve"> </w:t>
      </w:r>
      <w:r w:rsidRPr="00C87FF5">
        <w:rPr>
          <w:rFonts w:eastAsia="Arial Unicode MS"/>
        </w:rPr>
        <w:t>dal</w:t>
      </w:r>
      <w:r w:rsidRPr="00C87FF5">
        <w:t xml:space="preserve"> </w:t>
      </w:r>
      <w:r w:rsidRPr="00C87FF5">
        <w:rPr>
          <w:rFonts w:eastAsia="Arial Unicode MS"/>
          <w:b/>
        </w:rPr>
        <w:t>_______________</w:t>
      </w:r>
      <w:r w:rsidRPr="00C87FF5">
        <w:rPr>
          <w:b/>
        </w:rPr>
        <w:t xml:space="preserve"> </w:t>
      </w:r>
      <w:r w:rsidRPr="00C87FF5">
        <w:rPr>
          <w:rFonts w:eastAsia="Arial Unicode MS"/>
        </w:rPr>
        <w:t>al</w:t>
      </w:r>
      <w:r w:rsidRPr="00C87FF5">
        <w:t xml:space="preserve"> </w:t>
      </w:r>
      <w:r w:rsidRPr="00C87FF5">
        <w:rPr>
          <w:rFonts w:eastAsia="Arial Unicode MS"/>
          <w:b/>
        </w:rPr>
        <w:t>________________</w:t>
      </w:r>
      <w:r w:rsidRPr="00C87FF5">
        <w:rPr>
          <w:b/>
        </w:rPr>
        <w:t xml:space="preserve"> </w:t>
      </w:r>
    </w:p>
    <w:p w14:paraId="07566127" w14:textId="03EBE809" w:rsidR="00846E9D" w:rsidRPr="00C87FF5" w:rsidRDefault="00846E9D" w:rsidP="00BC190A">
      <w:pPr>
        <w:rPr>
          <w:b/>
        </w:rPr>
      </w:pPr>
      <w:r w:rsidRPr="00C87FF5">
        <w:rPr>
          <w:rFonts w:eastAsia="Arial Unicode MS"/>
        </w:rPr>
        <w:t>Tutor</w:t>
      </w:r>
      <w:r w:rsidRPr="00C87FF5">
        <w:t xml:space="preserve"> organizzativo (indicato dal soggetto promotore) </w:t>
      </w:r>
      <w:r w:rsidRPr="00C87FF5">
        <w:rPr>
          <w:rFonts w:eastAsia="Arial Unicode MS"/>
          <w:b/>
        </w:rPr>
        <w:t>_____________________</w:t>
      </w:r>
      <w:r w:rsidRPr="00C87FF5">
        <w:rPr>
          <w:b/>
        </w:rPr>
        <w:t xml:space="preserve"> </w:t>
      </w:r>
    </w:p>
    <w:p w14:paraId="17D9CCB1" w14:textId="58F85775" w:rsidR="00846E9D" w:rsidRPr="00BC190A" w:rsidRDefault="00846E9D" w:rsidP="00BC190A">
      <w:pPr>
        <w:pStyle w:val="Titolo8"/>
        <w:keepLines w:val="0"/>
        <w:numPr>
          <w:ilvl w:val="7"/>
          <w:numId w:val="0"/>
        </w:numPr>
        <w:tabs>
          <w:tab w:val="num" w:pos="0"/>
          <w:tab w:val="left" w:pos="8505"/>
        </w:tabs>
        <w:autoSpaceDE w:val="0"/>
        <w:spacing w:before="0"/>
        <w:ind w:right="-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C190A">
        <w:rPr>
          <w:rFonts w:ascii="Times New Roman" w:eastAsia="Arial Unicode MS" w:hAnsi="Times New Roman" w:cs="Times New Roman"/>
          <w:color w:val="auto"/>
          <w:sz w:val="24"/>
          <w:szCs w:val="24"/>
        </w:rPr>
        <w:t>Tutor</w:t>
      </w:r>
      <w:r w:rsidRPr="00BC190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A60CF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BC190A">
        <w:rPr>
          <w:rFonts w:ascii="Times New Roman" w:hAnsi="Times New Roman" w:cs="Times New Roman"/>
          <w:color w:val="auto"/>
          <w:sz w:val="24"/>
          <w:szCs w:val="24"/>
        </w:rPr>
        <w:t xml:space="preserve">ziendale (indicato dal soggetto ospitante) </w:t>
      </w:r>
      <w:r w:rsidRPr="00BC190A">
        <w:rPr>
          <w:rFonts w:ascii="Times New Roman" w:hAnsi="Times New Roman" w:cs="Times New Roman"/>
          <w:b/>
          <w:color w:val="auto"/>
          <w:sz w:val="24"/>
          <w:szCs w:val="24"/>
        </w:rPr>
        <w:t xml:space="preserve">____________________________ </w:t>
      </w:r>
    </w:p>
    <w:p w14:paraId="198E6CA2" w14:textId="77777777" w:rsidR="00846E9D" w:rsidRPr="00C87FF5" w:rsidRDefault="00846E9D" w:rsidP="00C87FF5">
      <w:pPr>
        <w:tabs>
          <w:tab w:val="left" w:pos="8505"/>
        </w:tabs>
        <w:ind w:right="-2"/>
        <w:jc w:val="both"/>
        <w:rPr>
          <w:rFonts w:eastAsia="Arial Unicode MS"/>
        </w:rPr>
      </w:pPr>
    </w:p>
    <w:p w14:paraId="07EA3D86" w14:textId="77777777" w:rsidR="00CA29D3" w:rsidRPr="00BC190A" w:rsidRDefault="00846E9D" w:rsidP="00BC190A">
      <w:pPr>
        <w:tabs>
          <w:tab w:val="left" w:pos="8505"/>
        </w:tabs>
        <w:ind w:right="-2"/>
        <w:rPr>
          <w:b/>
        </w:rPr>
      </w:pPr>
      <w:r w:rsidRPr="00C87FF5">
        <w:rPr>
          <w:rFonts w:eastAsia="Arial Unicode MS"/>
          <w:b/>
        </w:rPr>
        <w:t>Polizze</w:t>
      </w:r>
      <w:r w:rsidRPr="00C87FF5">
        <w:rPr>
          <w:b/>
        </w:rPr>
        <w:t xml:space="preserve"> assicurative:</w:t>
      </w:r>
    </w:p>
    <w:p w14:paraId="0223F490" w14:textId="434F8283" w:rsidR="00414683" w:rsidRPr="00414683" w:rsidRDefault="00414683" w:rsidP="00414683">
      <w:pPr>
        <w:jc w:val="both"/>
        <w:rPr>
          <w:rFonts w:eastAsia="Arial Unicode MS"/>
        </w:rPr>
      </w:pPr>
      <w:r w:rsidRPr="00414683">
        <w:rPr>
          <w:rFonts w:eastAsia="Arial Unicode MS"/>
        </w:rPr>
        <w:t>Polizza infortuni n. 104312909 scadenza 31/10/2029 stipulata con la compagnia Elips life</w:t>
      </w:r>
      <w:r>
        <w:rPr>
          <w:rFonts w:eastAsia="Arial Unicode MS"/>
        </w:rPr>
        <w:t>.</w:t>
      </w:r>
    </w:p>
    <w:p w14:paraId="3869F30F" w14:textId="77777777" w:rsidR="00414683" w:rsidRPr="00414683" w:rsidRDefault="00414683" w:rsidP="00414683">
      <w:pPr>
        <w:jc w:val="both"/>
        <w:rPr>
          <w:rFonts w:eastAsia="Arial Unicode MS"/>
        </w:rPr>
      </w:pPr>
      <w:r w:rsidRPr="00414683">
        <w:rPr>
          <w:rFonts w:eastAsia="Arial Unicode MS"/>
        </w:rPr>
        <w:t>Polizza R.C.T.O n. 413461768 scadenza 31/10/2029 stipulata con la compagnia Axa Assicurazioni</w:t>
      </w:r>
    </w:p>
    <w:p w14:paraId="6C0BFEB4" w14:textId="7A7706DF" w:rsidR="00C87FF5" w:rsidRPr="00C87FF5" w:rsidRDefault="00414683" w:rsidP="00414683">
      <w:pPr>
        <w:jc w:val="both"/>
        <w:rPr>
          <w:rFonts w:eastAsia="Arial Unicode MS"/>
        </w:rPr>
      </w:pPr>
      <w:r w:rsidRPr="00414683">
        <w:rPr>
          <w:rFonts w:eastAsia="Arial Unicode MS"/>
        </w:rPr>
        <w:t>Spa</w:t>
      </w:r>
      <w:r>
        <w:rPr>
          <w:rFonts w:eastAsia="Arial Unicode MS"/>
        </w:rPr>
        <w:t>.</w:t>
      </w:r>
    </w:p>
    <w:p w14:paraId="233738B4" w14:textId="77777777" w:rsidR="00C87FF5" w:rsidRPr="00C87FF5" w:rsidRDefault="00C87FF5" w:rsidP="00C87FF5">
      <w:pPr>
        <w:jc w:val="both"/>
        <w:rPr>
          <w:rFonts w:eastAsia="Arial Unicode MS"/>
        </w:rPr>
      </w:pPr>
    </w:p>
    <w:p w14:paraId="188707DE" w14:textId="77777777" w:rsidR="00C87FF5" w:rsidRPr="00C87FF5" w:rsidRDefault="00C87FF5" w:rsidP="00C87FF5">
      <w:pPr>
        <w:jc w:val="both"/>
        <w:rPr>
          <w:rFonts w:eastAsia="Arial Unicode MS"/>
        </w:rPr>
      </w:pPr>
    </w:p>
    <w:p w14:paraId="0F458527" w14:textId="77777777" w:rsidR="00C87FF5" w:rsidRPr="00C87FF5" w:rsidRDefault="00C87FF5" w:rsidP="00C87FF5">
      <w:pPr>
        <w:jc w:val="both"/>
        <w:rPr>
          <w:rFonts w:eastAsia="Arial Unicode MS"/>
        </w:rPr>
      </w:pPr>
    </w:p>
    <w:p w14:paraId="7911D0CD" w14:textId="77777777" w:rsidR="00C87FF5" w:rsidRPr="00C87FF5" w:rsidRDefault="00C87FF5" w:rsidP="00C87FF5">
      <w:pPr>
        <w:jc w:val="both"/>
        <w:rPr>
          <w:rFonts w:eastAsia="Arial Unicode MS"/>
        </w:rPr>
      </w:pPr>
    </w:p>
    <w:p w14:paraId="3B844C0C" w14:textId="77777777" w:rsidR="00C87FF5" w:rsidRPr="00C87FF5" w:rsidRDefault="00C87FF5" w:rsidP="00C87FF5">
      <w:pPr>
        <w:jc w:val="both"/>
        <w:rPr>
          <w:rFonts w:eastAsia="Arial Unicode MS"/>
        </w:rPr>
      </w:pPr>
    </w:p>
    <w:p w14:paraId="5D6640B3" w14:textId="77777777" w:rsidR="00C87FF5" w:rsidRPr="00C87FF5" w:rsidRDefault="00C87FF5" w:rsidP="00C87FF5">
      <w:pPr>
        <w:jc w:val="both"/>
        <w:rPr>
          <w:rFonts w:eastAsia="Arial Unicode MS"/>
        </w:rPr>
      </w:pPr>
    </w:p>
    <w:p w14:paraId="36CCF2C9" w14:textId="77777777" w:rsidR="00C87FF5" w:rsidRPr="00C87FF5" w:rsidRDefault="00C87FF5" w:rsidP="00C87FF5">
      <w:pPr>
        <w:pStyle w:val="Titolo3"/>
        <w:numPr>
          <w:ilvl w:val="2"/>
          <w:numId w:val="0"/>
        </w:numPr>
        <w:tabs>
          <w:tab w:val="num" w:pos="0"/>
          <w:tab w:val="left" w:pos="8505"/>
        </w:tabs>
        <w:autoSpaceDE w:val="0"/>
        <w:ind w:right="-2"/>
        <w:jc w:val="both"/>
        <w:rPr>
          <w:rFonts w:eastAsia="Arial Unicode MS"/>
          <w:b/>
        </w:rPr>
      </w:pPr>
    </w:p>
    <w:p w14:paraId="6F8AE81A" w14:textId="77777777" w:rsidR="00BC190A" w:rsidRDefault="00BC190A" w:rsidP="00C87FF5">
      <w:pPr>
        <w:pStyle w:val="Titolo3"/>
        <w:numPr>
          <w:ilvl w:val="2"/>
          <w:numId w:val="0"/>
        </w:numPr>
        <w:tabs>
          <w:tab w:val="num" w:pos="0"/>
          <w:tab w:val="left" w:pos="8505"/>
        </w:tabs>
        <w:autoSpaceDE w:val="0"/>
        <w:ind w:right="-2"/>
        <w:jc w:val="both"/>
        <w:rPr>
          <w:rFonts w:eastAsia="Arial Unicode MS"/>
          <w:b/>
          <w:u w:val="single"/>
        </w:rPr>
      </w:pPr>
    </w:p>
    <w:p w14:paraId="3EF71A8B" w14:textId="77777777" w:rsidR="00BC190A" w:rsidRPr="00BC190A" w:rsidRDefault="00BC190A" w:rsidP="00BC190A">
      <w:pPr>
        <w:rPr>
          <w:rFonts w:eastAsia="Arial Unicode MS"/>
        </w:rPr>
      </w:pPr>
    </w:p>
    <w:p w14:paraId="28C20BF5" w14:textId="77777777" w:rsidR="00846E9D" w:rsidRDefault="00846E9D" w:rsidP="00C87FF5">
      <w:pPr>
        <w:pStyle w:val="Titolo3"/>
        <w:numPr>
          <w:ilvl w:val="2"/>
          <w:numId w:val="0"/>
        </w:numPr>
        <w:tabs>
          <w:tab w:val="num" w:pos="0"/>
          <w:tab w:val="left" w:pos="8505"/>
        </w:tabs>
        <w:autoSpaceDE w:val="0"/>
        <w:ind w:right="-2"/>
        <w:jc w:val="both"/>
        <w:rPr>
          <w:b/>
          <w:u w:val="single"/>
        </w:rPr>
      </w:pPr>
      <w:r w:rsidRPr="00BC190A">
        <w:rPr>
          <w:rFonts w:eastAsia="Arial Unicode MS"/>
          <w:b/>
          <w:u w:val="single"/>
        </w:rPr>
        <w:lastRenderedPageBreak/>
        <w:t>Obiettivi</w:t>
      </w:r>
      <w:r w:rsidRPr="00BC190A">
        <w:rPr>
          <w:b/>
          <w:u w:val="single"/>
        </w:rPr>
        <w:t xml:space="preserve"> e modalità del tirocinio </w:t>
      </w:r>
    </w:p>
    <w:p w14:paraId="37517817" w14:textId="77777777" w:rsidR="00BC190A" w:rsidRDefault="00BC190A" w:rsidP="00BC190A"/>
    <w:p w14:paraId="4B78EC23" w14:textId="77777777" w:rsidR="00BC190A" w:rsidRPr="00BC190A" w:rsidRDefault="00BC190A" w:rsidP="00BC190A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0"/>
      </w:tblGrid>
      <w:tr w:rsidR="00846E9D" w:rsidRPr="00C87FF5" w14:paraId="6FB2C680" w14:textId="77777777" w:rsidTr="00C87FF5">
        <w:trPr>
          <w:trHeight w:val="4776"/>
        </w:trPr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7A8B" w14:textId="77777777" w:rsidR="00846E9D" w:rsidRPr="00C87FF5" w:rsidRDefault="00846E9D" w:rsidP="00BC190A">
            <w:pPr>
              <w:snapToGrid w:val="0"/>
              <w:spacing w:line="2040" w:lineRule="auto"/>
              <w:jc w:val="both"/>
              <w:rPr>
                <w:rStyle w:val="testonormale"/>
              </w:rPr>
            </w:pPr>
            <w:r w:rsidRPr="00C87FF5">
              <w:rPr>
                <w:rFonts w:eastAsia="Arial Unicode MS"/>
                <w:b/>
                <w:i/>
                <w:caps/>
              </w:rPr>
              <w:t>Attività</w:t>
            </w:r>
            <w:r w:rsidRPr="00C87FF5">
              <w:rPr>
                <w:b/>
                <w:i/>
                <w:caps/>
              </w:rPr>
              <w:t xml:space="preserve"> previste</w:t>
            </w:r>
            <w:r w:rsidRPr="00C87FF5">
              <w:rPr>
                <w:rFonts w:eastAsia="Arial Unicode MS"/>
                <w:caps/>
              </w:rPr>
              <w:t>:</w:t>
            </w:r>
            <w:r w:rsidRPr="00C87FF5">
              <w:rPr>
                <w:caps/>
              </w:rPr>
              <w:t xml:space="preserve"> </w:t>
            </w:r>
          </w:p>
          <w:p w14:paraId="0C9FF626" w14:textId="77777777" w:rsidR="00846E9D" w:rsidRPr="00C87FF5" w:rsidRDefault="00BC190A" w:rsidP="00BC190A">
            <w:pPr>
              <w:spacing w:line="20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OBIETTIVI</w:t>
            </w:r>
          </w:p>
        </w:tc>
      </w:tr>
    </w:tbl>
    <w:p w14:paraId="38760D45" w14:textId="77777777" w:rsidR="00C87FF5" w:rsidRPr="00C87FF5" w:rsidRDefault="00C87FF5" w:rsidP="00C87FF5">
      <w:pPr>
        <w:pStyle w:val="Corpodeltesto31"/>
        <w:jc w:val="both"/>
        <w:rPr>
          <w:rFonts w:eastAsia="Arial Unicode MS"/>
          <w:szCs w:val="24"/>
        </w:rPr>
      </w:pPr>
    </w:p>
    <w:p w14:paraId="23E7D1C8" w14:textId="77777777" w:rsidR="00846E9D" w:rsidRPr="00C87FF5" w:rsidRDefault="00846E9D" w:rsidP="00C87FF5">
      <w:pPr>
        <w:pStyle w:val="Corpodeltesto31"/>
        <w:jc w:val="both"/>
        <w:rPr>
          <w:b/>
          <w:szCs w:val="24"/>
        </w:rPr>
      </w:pPr>
      <w:r w:rsidRPr="00BC190A">
        <w:rPr>
          <w:rFonts w:eastAsia="Arial Unicode MS"/>
          <w:b/>
          <w:szCs w:val="24"/>
          <w:u w:val="single"/>
        </w:rPr>
        <w:t>Facilitazioni</w:t>
      </w:r>
      <w:r w:rsidRPr="00BC190A">
        <w:rPr>
          <w:b/>
          <w:szCs w:val="24"/>
          <w:u w:val="single"/>
        </w:rPr>
        <w:t xml:space="preserve"> previste</w:t>
      </w:r>
      <w:r w:rsidRPr="00C87FF5">
        <w:rPr>
          <w:szCs w:val="24"/>
        </w:rPr>
        <w:t xml:space="preserve">: </w:t>
      </w:r>
    </w:p>
    <w:p w14:paraId="0F67A499" w14:textId="77777777" w:rsidR="00846E9D" w:rsidRPr="00C87FF5" w:rsidRDefault="00846E9D" w:rsidP="00C87FF5">
      <w:pPr>
        <w:pStyle w:val="Corpodeltesto31"/>
        <w:jc w:val="both"/>
        <w:rPr>
          <w:rFonts w:eastAsia="Arial Unicode MS"/>
          <w:szCs w:val="24"/>
        </w:rPr>
      </w:pPr>
    </w:p>
    <w:p w14:paraId="2134925C" w14:textId="77777777" w:rsidR="00AA60CF" w:rsidRDefault="00AA60CF" w:rsidP="00C87FF5">
      <w:pPr>
        <w:pStyle w:val="Rientrocorpodeltesto"/>
        <w:ind w:left="0"/>
        <w:jc w:val="both"/>
        <w:rPr>
          <w:rFonts w:eastAsia="Arial Unicode MS"/>
          <w:b/>
          <w:u w:val="single"/>
        </w:rPr>
      </w:pPr>
    </w:p>
    <w:p w14:paraId="16224B3D" w14:textId="21E31F4D" w:rsidR="00846E9D" w:rsidRPr="00BC190A" w:rsidRDefault="00846E9D" w:rsidP="00C87FF5">
      <w:pPr>
        <w:pStyle w:val="Rientrocorpodeltesto"/>
        <w:ind w:left="0"/>
        <w:jc w:val="both"/>
        <w:rPr>
          <w:b/>
        </w:rPr>
      </w:pPr>
      <w:r w:rsidRPr="00BC190A">
        <w:rPr>
          <w:rFonts w:eastAsia="Arial Unicode MS"/>
          <w:b/>
          <w:u w:val="single"/>
        </w:rPr>
        <w:t>Obblighi</w:t>
      </w:r>
      <w:r w:rsidRPr="00BC190A">
        <w:rPr>
          <w:b/>
          <w:u w:val="single"/>
        </w:rPr>
        <w:t xml:space="preserve"> del tirocinante</w:t>
      </w:r>
      <w:r w:rsidRPr="00BC190A">
        <w:rPr>
          <w:b/>
        </w:rPr>
        <w:t xml:space="preserve">: </w:t>
      </w:r>
    </w:p>
    <w:p w14:paraId="3CAD2BD7" w14:textId="77777777" w:rsidR="00846E9D" w:rsidRPr="00C87FF5" w:rsidRDefault="00846E9D" w:rsidP="00C87FF5">
      <w:pPr>
        <w:numPr>
          <w:ilvl w:val="0"/>
          <w:numId w:val="23"/>
        </w:numPr>
        <w:ind w:right="-2"/>
        <w:jc w:val="both"/>
      </w:pPr>
      <w:r w:rsidRPr="00C87FF5">
        <w:t>seguire le indicazioni dei tutori e fare riferimento ad essi per qualsiasi esigenza di tipo organizzativo o altre evenienze;</w:t>
      </w:r>
    </w:p>
    <w:p w14:paraId="5A77B849" w14:textId="77777777" w:rsidR="00846E9D" w:rsidRPr="00C87FF5" w:rsidRDefault="00846E9D" w:rsidP="00C87FF5">
      <w:pPr>
        <w:numPr>
          <w:ilvl w:val="0"/>
          <w:numId w:val="23"/>
        </w:numPr>
        <w:ind w:right="-2"/>
        <w:jc w:val="both"/>
      </w:pPr>
      <w:r w:rsidRPr="00C87FF5">
        <w:t>rispettare gli obblighi di riservatezza circa processi produttivi, prodotti o altre notizie relative all’azienda di cui venga a conoscenza, sia durante che dopo lo svolgimento del tirocinio;</w:t>
      </w:r>
    </w:p>
    <w:p w14:paraId="3DE5B8EA" w14:textId="77777777" w:rsidR="00846E9D" w:rsidRPr="00C87FF5" w:rsidRDefault="00846E9D" w:rsidP="00C87FF5">
      <w:pPr>
        <w:numPr>
          <w:ilvl w:val="0"/>
          <w:numId w:val="23"/>
        </w:numPr>
        <w:ind w:right="-2"/>
        <w:jc w:val="both"/>
      </w:pPr>
      <w:r w:rsidRPr="00C87FF5">
        <w:t>rispettare i regolamenti aziendali e le norme in materia di sicurezza e igiene;</w:t>
      </w:r>
    </w:p>
    <w:p w14:paraId="30F3AE2B" w14:textId="77777777" w:rsidR="00846E9D" w:rsidRPr="00C87FF5" w:rsidRDefault="00846E9D" w:rsidP="00C87FF5">
      <w:pPr>
        <w:numPr>
          <w:ilvl w:val="0"/>
          <w:numId w:val="23"/>
        </w:numPr>
        <w:ind w:right="-2"/>
        <w:jc w:val="both"/>
      </w:pPr>
      <w:r w:rsidRPr="00C87FF5">
        <w:t>comunicare in forma scritta e con congruo anticipo la risoluzione anticipata dal progetto formativo.</w:t>
      </w:r>
    </w:p>
    <w:p w14:paraId="0F6D7433" w14:textId="77777777" w:rsidR="00846E9D" w:rsidRPr="00C87FF5" w:rsidRDefault="00846E9D" w:rsidP="00C87FF5">
      <w:pPr>
        <w:ind w:right="-2"/>
        <w:jc w:val="both"/>
      </w:pPr>
    </w:p>
    <w:p w14:paraId="750F946D" w14:textId="77777777" w:rsidR="00846E9D" w:rsidRPr="00C87FF5" w:rsidRDefault="00846E9D" w:rsidP="00C87FF5">
      <w:pPr>
        <w:jc w:val="both"/>
      </w:pPr>
    </w:p>
    <w:p w14:paraId="0B8F0CF4" w14:textId="50710469" w:rsidR="00AA60CF" w:rsidRDefault="00846E9D" w:rsidP="00C87FF5">
      <w:pPr>
        <w:pStyle w:val="Titolo6"/>
        <w:keepLines w:val="0"/>
        <w:numPr>
          <w:ilvl w:val="5"/>
          <w:numId w:val="0"/>
        </w:numPr>
        <w:autoSpaceDE w:val="0"/>
        <w:spacing w:before="0"/>
        <w:jc w:val="both"/>
        <w:rPr>
          <w:rFonts w:ascii="Times New Roman" w:hAnsi="Times New Roman" w:cs="Times New Roman"/>
          <w:b/>
          <w:i w:val="0"/>
          <w:color w:val="auto"/>
        </w:rPr>
      </w:pPr>
      <w:r w:rsidRPr="00BC190A">
        <w:rPr>
          <w:rFonts w:ascii="Times New Roman" w:eastAsia="Arial Unicode MS" w:hAnsi="Times New Roman" w:cs="Times New Roman"/>
          <w:b/>
          <w:i w:val="0"/>
          <w:color w:val="auto"/>
        </w:rPr>
        <w:t>Firm</w:t>
      </w:r>
      <w:r w:rsidR="00AA60CF">
        <w:rPr>
          <w:rFonts w:ascii="Times New Roman" w:eastAsia="Arial Unicode MS" w:hAnsi="Times New Roman" w:cs="Times New Roman"/>
          <w:b/>
          <w:i w:val="0"/>
          <w:color w:val="auto"/>
        </w:rPr>
        <w:t>e</w:t>
      </w:r>
      <w:r w:rsidRPr="00BC190A">
        <w:rPr>
          <w:rFonts w:ascii="Times New Roman" w:hAnsi="Times New Roman" w:cs="Times New Roman"/>
          <w:b/>
          <w:i w:val="0"/>
          <w:color w:val="auto"/>
        </w:rPr>
        <w:t xml:space="preserve"> per presa visione ed accettazione </w:t>
      </w:r>
    </w:p>
    <w:p w14:paraId="4665E599" w14:textId="77777777" w:rsidR="00AA60CF" w:rsidRPr="00AA60CF" w:rsidRDefault="00AA60CF" w:rsidP="00AA60CF"/>
    <w:p w14:paraId="6DA622CE" w14:textId="77777777" w:rsidR="00AA60CF" w:rsidRDefault="00AA60CF" w:rsidP="00C87FF5">
      <w:pPr>
        <w:pStyle w:val="Titolo6"/>
        <w:keepLines w:val="0"/>
        <w:numPr>
          <w:ilvl w:val="5"/>
          <w:numId w:val="0"/>
        </w:numPr>
        <w:autoSpaceDE w:val="0"/>
        <w:spacing w:before="0"/>
        <w:jc w:val="both"/>
        <w:rPr>
          <w:rFonts w:ascii="Times New Roman" w:hAnsi="Times New Roman" w:cs="Times New Roman"/>
          <w:b/>
          <w:i w:val="0"/>
          <w:color w:val="auto"/>
        </w:rPr>
      </w:pPr>
    </w:p>
    <w:p w14:paraId="71BE19DF" w14:textId="18B96EF4" w:rsidR="00846E9D" w:rsidRPr="00AA60CF" w:rsidRDefault="00AA60CF" w:rsidP="00C87FF5">
      <w:pPr>
        <w:pStyle w:val="Titolo6"/>
        <w:keepLines w:val="0"/>
        <w:numPr>
          <w:ilvl w:val="5"/>
          <w:numId w:val="0"/>
        </w:numPr>
        <w:autoSpaceDE w:val="0"/>
        <w:spacing w:before="0"/>
        <w:jc w:val="both"/>
        <w:rPr>
          <w:rFonts w:ascii="Times New Roman" w:hAnsi="Times New Roman" w:cs="Times New Roman"/>
          <w:bCs/>
          <w:i w:val="0"/>
          <w:color w:val="auto"/>
        </w:rPr>
      </w:pPr>
      <w:r w:rsidRPr="00AA60CF">
        <w:rPr>
          <w:rFonts w:ascii="Times New Roman" w:hAnsi="Times New Roman" w:cs="Times New Roman"/>
          <w:bCs/>
          <w:i w:val="0"/>
          <w:color w:val="auto"/>
        </w:rPr>
        <w:t>Il</w:t>
      </w:r>
      <w:r w:rsidR="00846E9D" w:rsidRPr="00AA60CF">
        <w:rPr>
          <w:rFonts w:ascii="Times New Roman" w:hAnsi="Times New Roman" w:cs="Times New Roman"/>
          <w:bCs/>
          <w:i w:val="0"/>
          <w:color w:val="auto"/>
        </w:rPr>
        <w:t xml:space="preserve"> tirocinante</w:t>
      </w:r>
      <w:r w:rsidRPr="00AA60CF">
        <w:rPr>
          <w:rFonts w:ascii="Times New Roman" w:hAnsi="Times New Roman" w:cs="Times New Roman"/>
          <w:bCs/>
          <w:i w:val="0"/>
          <w:color w:val="auto"/>
        </w:rPr>
        <w:tab/>
      </w:r>
      <w:r w:rsidRPr="00AA60CF">
        <w:rPr>
          <w:rFonts w:ascii="Times New Roman" w:hAnsi="Times New Roman" w:cs="Times New Roman"/>
          <w:bCs/>
          <w:i w:val="0"/>
          <w:color w:val="auto"/>
        </w:rPr>
        <w:tab/>
        <w:t xml:space="preserve">                                               </w:t>
      </w:r>
      <w:r>
        <w:rPr>
          <w:rFonts w:ascii="Times New Roman" w:hAnsi="Times New Roman" w:cs="Times New Roman"/>
          <w:bCs/>
          <w:i w:val="0"/>
          <w:color w:val="auto"/>
        </w:rPr>
        <w:tab/>
      </w:r>
      <w:r w:rsidRPr="00AA60CF">
        <w:rPr>
          <w:rFonts w:ascii="Times New Roman" w:hAnsi="Times New Roman" w:cs="Times New Roman"/>
          <w:bCs/>
          <w:i w:val="0"/>
          <w:color w:val="auto"/>
        </w:rPr>
        <w:t>____________________________________</w:t>
      </w:r>
    </w:p>
    <w:p w14:paraId="24F37F04" w14:textId="77777777" w:rsidR="00C87FF5" w:rsidRPr="00AA60CF" w:rsidRDefault="00C87FF5" w:rsidP="00C87FF5">
      <w:pPr>
        <w:jc w:val="both"/>
        <w:rPr>
          <w:rFonts w:eastAsia="Arial Unicode MS"/>
          <w:bCs/>
        </w:rPr>
      </w:pPr>
    </w:p>
    <w:p w14:paraId="7872E174" w14:textId="77777777" w:rsidR="00AA60CF" w:rsidRPr="00AA60CF" w:rsidRDefault="00AA60CF" w:rsidP="00AA60CF">
      <w:pPr>
        <w:pStyle w:val="Titolo6"/>
        <w:keepLines w:val="0"/>
        <w:numPr>
          <w:ilvl w:val="5"/>
          <w:numId w:val="0"/>
        </w:numPr>
        <w:autoSpaceDE w:val="0"/>
        <w:spacing w:before="0"/>
        <w:jc w:val="both"/>
        <w:rPr>
          <w:rFonts w:ascii="Times New Roman" w:hAnsi="Times New Roman" w:cs="Times New Roman"/>
          <w:bCs/>
          <w:i w:val="0"/>
          <w:color w:val="auto"/>
        </w:rPr>
      </w:pPr>
    </w:p>
    <w:p w14:paraId="77CFD514" w14:textId="77777777" w:rsidR="00AA60CF" w:rsidRPr="00AA60CF" w:rsidRDefault="00AA60CF" w:rsidP="00AA60CF">
      <w:pPr>
        <w:rPr>
          <w:rFonts w:eastAsia="Arial Unicode MS"/>
          <w:bCs/>
        </w:rPr>
      </w:pPr>
    </w:p>
    <w:p w14:paraId="71C5B443" w14:textId="0A674A0A" w:rsidR="00AA60CF" w:rsidRPr="00AA60CF" w:rsidRDefault="00AA60CF" w:rsidP="00AA60CF">
      <w:pPr>
        <w:pStyle w:val="Titolo6"/>
        <w:keepLines w:val="0"/>
        <w:numPr>
          <w:ilvl w:val="5"/>
          <w:numId w:val="0"/>
        </w:numPr>
        <w:autoSpaceDE w:val="0"/>
        <w:spacing w:before="0"/>
        <w:jc w:val="both"/>
        <w:rPr>
          <w:rFonts w:ascii="Times New Roman" w:hAnsi="Times New Roman" w:cs="Times New Roman"/>
          <w:bCs/>
          <w:i w:val="0"/>
          <w:color w:val="auto"/>
        </w:rPr>
      </w:pPr>
      <w:r w:rsidRPr="00AA60CF">
        <w:rPr>
          <w:rFonts w:ascii="Times New Roman" w:hAnsi="Times New Roman" w:cs="Times New Roman"/>
          <w:bCs/>
          <w:i w:val="0"/>
          <w:color w:val="auto"/>
        </w:rPr>
        <w:t>Il tutor aziendale</w:t>
      </w:r>
      <w:r w:rsidR="00846E9D" w:rsidRPr="00AA60CF">
        <w:rPr>
          <w:rFonts w:ascii="Times New Roman" w:hAnsi="Times New Roman" w:cs="Times New Roman"/>
          <w:bCs/>
          <w:i w:val="0"/>
          <w:color w:val="auto"/>
        </w:rPr>
        <w:t xml:space="preserve"> </w:t>
      </w:r>
      <w:r w:rsidRPr="00AA60CF">
        <w:rPr>
          <w:rFonts w:ascii="Times New Roman" w:hAnsi="Times New Roman" w:cs="Times New Roman"/>
          <w:bCs/>
          <w:i w:val="0"/>
          <w:color w:val="auto"/>
        </w:rPr>
        <w:t>(</w:t>
      </w:r>
      <w:r w:rsidR="00846E9D" w:rsidRPr="00AA60CF">
        <w:rPr>
          <w:rFonts w:ascii="Times New Roman" w:hAnsi="Times New Roman" w:cs="Times New Roman"/>
          <w:bCs/>
          <w:i w:val="0"/>
          <w:color w:val="auto"/>
        </w:rPr>
        <w:t xml:space="preserve">per </w:t>
      </w:r>
      <w:r w:rsidRPr="00AA60CF">
        <w:rPr>
          <w:rFonts w:ascii="Times New Roman" w:hAnsi="Times New Roman" w:cs="Times New Roman"/>
          <w:bCs/>
          <w:i w:val="0"/>
          <w:color w:val="auto"/>
        </w:rPr>
        <w:t>il soggetto</w:t>
      </w:r>
      <w:r w:rsidR="00846E9D" w:rsidRPr="00AA60CF">
        <w:rPr>
          <w:rFonts w:ascii="Times New Roman" w:hAnsi="Times New Roman" w:cs="Times New Roman"/>
          <w:bCs/>
          <w:i w:val="0"/>
          <w:color w:val="auto"/>
        </w:rPr>
        <w:t xml:space="preserve"> ospitante</w:t>
      </w:r>
      <w:r w:rsidRPr="00AA60CF">
        <w:rPr>
          <w:rFonts w:ascii="Times New Roman" w:hAnsi="Times New Roman" w:cs="Times New Roman"/>
          <w:bCs/>
          <w:i w:val="0"/>
          <w:color w:val="auto"/>
        </w:rPr>
        <w:t>)</w:t>
      </w:r>
      <w:r w:rsidRPr="00AA60CF">
        <w:rPr>
          <w:rFonts w:ascii="Times New Roman" w:hAnsi="Times New Roman" w:cs="Times New Roman"/>
          <w:bCs/>
          <w:i w:val="0"/>
          <w:color w:val="auto"/>
        </w:rPr>
        <w:tab/>
        <w:t xml:space="preserve">     </w:t>
      </w:r>
      <w:r>
        <w:rPr>
          <w:rFonts w:ascii="Times New Roman" w:hAnsi="Times New Roman" w:cs="Times New Roman"/>
          <w:bCs/>
          <w:i w:val="0"/>
          <w:color w:val="auto"/>
        </w:rPr>
        <w:tab/>
      </w:r>
      <w:r w:rsidRPr="00AA60CF">
        <w:rPr>
          <w:rFonts w:ascii="Times New Roman" w:hAnsi="Times New Roman" w:cs="Times New Roman"/>
          <w:bCs/>
          <w:i w:val="0"/>
          <w:color w:val="auto"/>
        </w:rPr>
        <w:t xml:space="preserve"> </w:t>
      </w:r>
      <w:r w:rsidRPr="00AA60CF">
        <w:rPr>
          <w:rFonts w:ascii="Times New Roman" w:hAnsi="Times New Roman" w:cs="Times New Roman"/>
          <w:bCs/>
          <w:i w:val="0"/>
          <w:color w:val="auto"/>
        </w:rPr>
        <w:t>____________________________________</w:t>
      </w:r>
    </w:p>
    <w:p w14:paraId="2C5C91CC" w14:textId="48A151D8" w:rsidR="00846E9D" w:rsidRPr="00AA60CF" w:rsidRDefault="00846E9D" w:rsidP="00AA60CF">
      <w:pPr>
        <w:pStyle w:val="Titolo6"/>
        <w:keepLines w:val="0"/>
        <w:numPr>
          <w:ilvl w:val="5"/>
          <w:numId w:val="0"/>
        </w:numPr>
        <w:autoSpaceDE w:val="0"/>
        <w:spacing w:before="0"/>
        <w:jc w:val="both"/>
        <w:rPr>
          <w:rFonts w:ascii="Times New Roman" w:hAnsi="Times New Roman" w:cs="Times New Roman"/>
          <w:bCs/>
          <w:i w:val="0"/>
          <w:color w:val="auto"/>
        </w:rPr>
      </w:pPr>
    </w:p>
    <w:p w14:paraId="765214AD" w14:textId="77777777" w:rsidR="00846E9D" w:rsidRPr="00AA60CF" w:rsidRDefault="00846E9D" w:rsidP="00AA60CF">
      <w:pPr>
        <w:pStyle w:val="Titolo6"/>
        <w:keepLines w:val="0"/>
        <w:numPr>
          <w:ilvl w:val="5"/>
          <w:numId w:val="0"/>
        </w:numPr>
        <w:autoSpaceDE w:val="0"/>
        <w:spacing w:before="0"/>
        <w:jc w:val="both"/>
        <w:rPr>
          <w:rFonts w:ascii="Times New Roman" w:hAnsi="Times New Roman" w:cs="Times New Roman"/>
          <w:bCs/>
          <w:i w:val="0"/>
          <w:color w:val="auto"/>
        </w:rPr>
      </w:pPr>
    </w:p>
    <w:p w14:paraId="161B1EC0" w14:textId="77777777" w:rsidR="00AA60CF" w:rsidRPr="00AA60CF" w:rsidRDefault="00AA60CF" w:rsidP="00AA60CF">
      <w:pPr>
        <w:pStyle w:val="Titolo6"/>
        <w:keepLines w:val="0"/>
        <w:numPr>
          <w:ilvl w:val="5"/>
          <w:numId w:val="0"/>
        </w:numPr>
        <w:autoSpaceDE w:val="0"/>
        <w:spacing w:before="0"/>
        <w:jc w:val="both"/>
        <w:rPr>
          <w:rFonts w:ascii="Times New Roman" w:hAnsi="Times New Roman" w:cs="Times New Roman"/>
          <w:bCs/>
          <w:i w:val="0"/>
          <w:color w:val="auto"/>
        </w:rPr>
      </w:pPr>
    </w:p>
    <w:p w14:paraId="6FCDADB2" w14:textId="3812E74F" w:rsidR="00AA60CF" w:rsidRPr="00AA60CF" w:rsidRDefault="00AA60CF" w:rsidP="00AA60CF">
      <w:pPr>
        <w:pStyle w:val="Titolo6"/>
        <w:keepLines w:val="0"/>
        <w:numPr>
          <w:ilvl w:val="5"/>
          <w:numId w:val="0"/>
        </w:numPr>
        <w:autoSpaceDE w:val="0"/>
        <w:spacing w:before="0"/>
        <w:jc w:val="both"/>
        <w:rPr>
          <w:rFonts w:ascii="Times New Roman" w:hAnsi="Times New Roman" w:cs="Times New Roman"/>
          <w:bCs/>
          <w:i w:val="0"/>
          <w:color w:val="auto"/>
        </w:rPr>
      </w:pPr>
      <w:r w:rsidRPr="00AA60CF">
        <w:rPr>
          <w:rFonts w:ascii="Times New Roman" w:hAnsi="Times New Roman" w:cs="Times New Roman"/>
          <w:bCs/>
          <w:i w:val="0"/>
          <w:color w:val="auto"/>
        </w:rPr>
        <w:t>Il tutor organizzativo (</w:t>
      </w:r>
      <w:r w:rsidR="00846E9D" w:rsidRPr="00AA60CF">
        <w:rPr>
          <w:rFonts w:ascii="Times New Roman" w:hAnsi="Times New Roman" w:cs="Times New Roman"/>
          <w:bCs/>
          <w:i w:val="0"/>
          <w:color w:val="auto"/>
        </w:rPr>
        <w:t>per il soggetto promotore</w:t>
      </w:r>
      <w:r w:rsidRPr="00AA60CF">
        <w:rPr>
          <w:rFonts w:ascii="Times New Roman" w:hAnsi="Times New Roman" w:cs="Times New Roman"/>
          <w:bCs/>
          <w:i w:val="0"/>
          <w:color w:val="auto"/>
        </w:rPr>
        <w:t xml:space="preserve">) </w:t>
      </w:r>
      <w:r>
        <w:rPr>
          <w:rFonts w:ascii="Times New Roman" w:hAnsi="Times New Roman" w:cs="Times New Roman"/>
          <w:bCs/>
          <w:i w:val="0"/>
          <w:color w:val="auto"/>
        </w:rPr>
        <w:tab/>
      </w:r>
      <w:r w:rsidRPr="00AA60CF">
        <w:rPr>
          <w:rFonts w:ascii="Times New Roman" w:hAnsi="Times New Roman" w:cs="Times New Roman"/>
          <w:bCs/>
          <w:i w:val="0"/>
          <w:color w:val="auto"/>
        </w:rPr>
        <w:t>__</w:t>
      </w:r>
      <w:r w:rsidRPr="00AA60CF">
        <w:rPr>
          <w:rFonts w:ascii="Times New Roman" w:hAnsi="Times New Roman" w:cs="Times New Roman"/>
          <w:bCs/>
          <w:i w:val="0"/>
          <w:color w:val="auto"/>
        </w:rPr>
        <w:t>__________________________________</w:t>
      </w:r>
    </w:p>
    <w:p w14:paraId="45F01B52" w14:textId="13DD0499" w:rsidR="00846E9D" w:rsidRPr="00AA60CF" w:rsidRDefault="00AA60CF" w:rsidP="00AA60CF">
      <w:pPr>
        <w:pStyle w:val="Titolo6"/>
        <w:keepLines w:val="0"/>
        <w:numPr>
          <w:ilvl w:val="5"/>
          <w:numId w:val="0"/>
        </w:numPr>
        <w:autoSpaceDE w:val="0"/>
        <w:spacing w:before="0"/>
        <w:jc w:val="both"/>
        <w:rPr>
          <w:rFonts w:ascii="Times New Roman" w:hAnsi="Times New Roman" w:cs="Times New Roman"/>
          <w:b/>
          <w:i w:val="0"/>
          <w:color w:val="auto"/>
        </w:rPr>
      </w:pPr>
      <w:r w:rsidRPr="00AA60CF">
        <w:rPr>
          <w:rFonts w:ascii="Times New Roman" w:hAnsi="Times New Roman" w:cs="Times New Roman"/>
          <w:b/>
          <w:i w:val="0"/>
          <w:color w:val="auto"/>
        </w:rPr>
        <w:t xml:space="preserve"> </w:t>
      </w:r>
    </w:p>
    <w:p w14:paraId="2754F6FA" w14:textId="77777777" w:rsidR="00C70FBE" w:rsidRPr="00C87FF5" w:rsidRDefault="00C70FBE" w:rsidP="00C87FF5">
      <w:pPr>
        <w:jc w:val="both"/>
      </w:pPr>
    </w:p>
    <w:sectPr w:rsidR="00C70FBE" w:rsidRPr="00C87FF5" w:rsidSect="00916895">
      <w:footerReference w:type="even" r:id="rId10"/>
      <w:footerReference w:type="defaul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F424C" w14:textId="77777777" w:rsidR="00612843" w:rsidRDefault="00612843">
      <w:r>
        <w:separator/>
      </w:r>
    </w:p>
  </w:endnote>
  <w:endnote w:type="continuationSeparator" w:id="0">
    <w:p w14:paraId="00485A5B" w14:textId="77777777" w:rsidR="00612843" w:rsidRDefault="0061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DA34" w14:textId="77777777" w:rsidR="009C778F" w:rsidRDefault="00F70010" w:rsidP="002626A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C778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EA4A907" w14:textId="77777777" w:rsidR="009C778F" w:rsidRDefault="009C778F" w:rsidP="002626A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5E365" w14:textId="77777777" w:rsidR="009C778F" w:rsidRDefault="00F70010">
    <w:pPr>
      <w:pStyle w:val="Pidipagina"/>
      <w:jc w:val="center"/>
    </w:pPr>
    <w:r>
      <w:fldChar w:fldCharType="begin"/>
    </w:r>
    <w:r w:rsidR="00C260EC">
      <w:instrText>PAGE   \* MERGEFORMAT</w:instrText>
    </w:r>
    <w:r>
      <w:fldChar w:fldCharType="separate"/>
    </w:r>
    <w:r w:rsidR="00BC190A">
      <w:rPr>
        <w:noProof/>
      </w:rPr>
      <w:t>2</w:t>
    </w:r>
    <w:r>
      <w:rPr>
        <w:noProof/>
      </w:rPr>
      <w:fldChar w:fldCharType="end"/>
    </w:r>
  </w:p>
  <w:p w14:paraId="4B716991" w14:textId="77777777" w:rsidR="009C778F" w:rsidRDefault="009C778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A732" w14:textId="77777777" w:rsidR="009C778F" w:rsidRPr="002D2D50" w:rsidRDefault="009C778F" w:rsidP="00916DAF">
    <w:pPr>
      <w:pStyle w:val="Pidipagina"/>
      <w:rPr>
        <w:rFonts w:ascii="Calibri" w:hAnsi="Calibri"/>
        <w:sz w:val="18"/>
        <w:szCs w:val="18"/>
      </w:rPr>
    </w:pPr>
    <w:r>
      <w:rPr>
        <w:rFonts w:ascii="Calibri" w:hAnsi="Calibri"/>
        <w:i/>
        <w:sz w:val="18"/>
        <w:szCs w:val="18"/>
      </w:rPr>
      <w:t xml:space="preserve">Responsabile Amm.vo                                                                                                                                                      </w:t>
    </w:r>
    <w:r w:rsidRPr="00916DAF">
      <w:rPr>
        <w:rFonts w:ascii="Calibri" w:hAnsi="Calibri"/>
        <w:i/>
        <w:sz w:val="18"/>
        <w:szCs w:val="18"/>
      </w:rPr>
      <w:t xml:space="preserve"> </w:t>
    </w:r>
    <w:r w:rsidRPr="002D2D50">
      <w:rPr>
        <w:rFonts w:ascii="Calibri" w:hAnsi="Calibri"/>
        <w:i/>
        <w:sz w:val="18"/>
        <w:szCs w:val="18"/>
      </w:rPr>
      <w:t>Direttore</w:t>
    </w:r>
    <w:r w:rsidRPr="002D2D50">
      <w:rPr>
        <w:rFonts w:ascii="Calibri" w:hAnsi="Calibri"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 xml:space="preserve"> </w:t>
    </w:r>
  </w:p>
  <w:p w14:paraId="5419124A" w14:textId="77777777" w:rsidR="009C778F" w:rsidRPr="002D2D50" w:rsidRDefault="009C778F" w:rsidP="00916DAF">
    <w:pPr>
      <w:pStyle w:val="Pidipagina"/>
      <w:rPr>
        <w:rFonts w:ascii="Calibri" w:hAnsi="Calibri"/>
        <w:sz w:val="18"/>
        <w:szCs w:val="18"/>
      </w:rPr>
    </w:pPr>
    <w:r>
      <w:rPr>
        <w:rFonts w:ascii="Calibri" w:hAnsi="Calibri"/>
        <w:i/>
        <w:sz w:val="18"/>
        <w:szCs w:val="18"/>
      </w:rPr>
      <w:t xml:space="preserve"> </w:t>
    </w:r>
    <w:r w:rsidRPr="002D2D50">
      <w:rPr>
        <w:rFonts w:ascii="Calibri" w:hAnsi="Calibri"/>
        <w:i/>
        <w:sz w:val="18"/>
        <w:szCs w:val="18"/>
      </w:rPr>
      <w:t>tel.</w:t>
    </w:r>
    <w:r w:rsidRPr="002D2D50">
      <w:rPr>
        <w:rFonts w:ascii="Calibri" w:hAnsi="Calibri"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>079 229459</w:t>
    </w:r>
    <w:r w:rsidRPr="00916DAF">
      <w:rPr>
        <w:rFonts w:ascii="Calibri" w:hAnsi="Calibri"/>
        <w:i/>
        <w:sz w:val="18"/>
        <w:szCs w:val="18"/>
      </w:rPr>
      <w:t xml:space="preserve"> </w:t>
    </w:r>
    <w:r>
      <w:rPr>
        <w:rFonts w:ascii="Calibri" w:hAnsi="Calibri"/>
        <w:i/>
        <w:sz w:val="18"/>
        <w:szCs w:val="18"/>
      </w:rPr>
      <w:t xml:space="preserve">                                                                                                                                                                  </w:t>
    </w:r>
    <w:r w:rsidRPr="002D2D50">
      <w:rPr>
        <w:rFonts w:ascii="Calibri" w:hAnsi="Calibri"/>
        <w:i/>
        <w:sz w:val="18"/>
        <w:szCs w:val="18"/>
      </w:rPr>
      <w:t>tel.</w:t>
    </w:r>
    <w:r w:rsidRPr="002D2D50">
      <w:rPr>
        <w:rFonts w:ascii="Calibri" w:hAnsi="Calibri"/>
        <w:sz w:val="18"/>
        <w:szCs w:val="18"/>
      </w:rPr>
      <w:t xml:space="preserve"> 079 229453  </w:t>
    </w:r>
  </w:p>
  <w:p w14:paraId="60DF74A7" w14:textId="77777777" w:rsidR="009C778F" w:rsidRPr="002D2D50" w:rsidRDefault="009C778F" w:rsidP="00733D7A">
    <w:pPr>
      <w:pStyle w:val="Pidipagina"/>
      <w:rPr>
        <w:rFonts w:ascii="Calibri" w:hAnsi="Calibri"/>
        <w:sz w:val="18"/>
        <w:szCs w:val="18"/>
      </w:rPr>
    </w:pPr>
    <w:r>
      <w:rPr>
        <w:rFonts w:ascii="Calibri" w:hAnsi="Calibri"/>
        <w:i/>
        <w:sz w:val="18"/>
        <w:szCs w:val="18"/>
      </w:rPr>
      <w:t xml:space="preserve"> </w:t>
    </w:r>
    <w:r w:rsidRPr="002D2D50">
      <w:rPr>
        <w:rFonts w:ascii="Calibri" w:hAnsi="Calibri"/>
        <w:i/>
        <w:sz w:val="18"/>
        <w:szCs w:val="18"/>
      </w:rPr>
      <w:t>e-mail</w:t>
    </w:r>
    <w:r>
      <w:rPr>
        <w:rFonts w:ascii="Calibri" w:hAnsi="Calibri"/>
        <w:sz w:val="18"/>
        <w:szCs w:val="18"/>
      </w:rPr>
      <w:t xml:space="preserve"> </w:t>
    </w:r>
    <w:hyperlink r:id="rId1" w:history="1">
      <w:r w:rsidRPr="00916DAF">
        <w:rPr>
          <w:rFonts w:ascii="Calibri" w:hAnsi="Calibri"/>
          <w:sz w:val="18"/>
          <w:szCs w:val="18"/>
        </w:rPr>
        <w:t>g.dessanti@uniss.it</w:t>
      </w:r>
    </w:hyperlink>
    <w:r>
      <w:rPr>
        <w:rFonts w:ascii="Calibri" w:hAnsi="Calibri"/>
        <w:sz w:val="18"/>
        <w:szCs w:val="18"/>
      </w:rPr>
      <w:t xml:space="preserve">                                   </w:t>
    </w:r>
    <w:r w:rsidRPr="00916DAF">
      <w:rPr>
        <w:rFonts w:ascii="Calibri" w:hAnsi="Calibri"/>
        <w:sz w:val="18"/>
        <w:szCs w:val="18"/>
      </w:rPr>
      <w:t xml:space="preserve">                                                                                                             </w:t>
    </w:r>
    <w:r w:rsidRPr="002D2D50">
      <w:rPr>
        <w:rFonts w:ascii="Calibri" w:hAnsi="Calibri"/>
        <w:i/>
        <w:sz w:val="18"/>
        <w:szCs w:val="18"/>
      </w:rPr>
      <w:t>fax</w:t>
    </w:r>
    <w:r w:rsidRPr="002D2D50">
      <w:rPr>
        <w:rFonts w:ascii="Calibri" w:hAnsi="Calibri"/>
        <w:sz w:val="18"/>
        <w:szCs w:val="18"/>
      </w:rPr>
      <w:t xml:space="preserve"> 079 229458</w:t>
    </w:r>
  </w:p>
  <w:p w14:paraId="778B075A" w14:textId="77777777" w:rsidR="009C778F" w:rsidRPr="002D2D50" w:rsidRDefault="009C778F" w:rsidP="00733D7A">
    <w:pPr>
      <w:pStyle w:val="Pidipagina"/>
      <w:rPr>
        <w:rFonts w:ascii="Calibri" w:hAnsi="Calibri"/>
        <w:sz w:val="18"/>
        <w:szCs w:val="18"/>
      </w:rPr>
    </w:pPr>
    <w:r w:rsidRPr="002D2D50">
      <w:rPr>
        <w:rFonts w:ascii="Calibri" w:hAnsi="Calibri"/>
        <w:i/>
        <w:sz w:val="18"/>
        <w:szCs w:val="18"/>
      </w:rPr>
      <w:t>fax</w:t>
    </w:r>
    <w:r w:rsidRPr="002D2D50">
      <w:rPr>
        <w:rFonts w:ascii="Calibri" w:hAnsi="Calibri"/>
        <w:sz w:val="18"/>
        <w:szCs w:val="18"/>
      </w:rPr>
      <w:t xml:space="preserve"> 079 2294</w:t>
    </w:r>
    <w:r>
      <w:rPr>
        <w:rFonts w:ascii="Calibri" w:hAnsi="Calibri"/>
        <w:sz w:val="18"/>
        <w:szCs w:val="18"/>
      </w:rPr>
      <w:t xml:space="preserve">77                                                                                                                                                                    </w:t>
    </w:r>
    <w:r w:rsidRPr="002D2D50">
      <w:rPr>
        <w:rFonts w:ascii="Calibri" w:hAnsi="Calibri"/>
        <w:i/>
        <w:sz w:val="18"/>
        <w:szCs w:val="18"/>
      </w:rPr>
      <w:t>e-mail</w:t>
    </w:r>
    <w:r>
      <w:rPr>
        <w:rFonts w:ascii="Calibri" w:hAnsi="Calibri"/>
        <w:sz w:val="18"/>
        <w:szCs w:val="18"/>
      </w:rPr>
      <w:t xml:space="preserve"> desantis@uniss.it</w:t>
    </w:r>
  </w:p>
  <w:p w14:paraId="2BA5FBFC" w14:textId="77777777" w:rsidR="009C778F" w:rsidRPr="002D2D50" w:rsidRDefault="009C778F" w:rsidP="00733D7A">
    <w:pPr>
      <w:pStyle w:val="Pidipagina"/>
      <w:spacing w:before="120"/>
      <w:rPr>
        <w:rFonts w:ascii="Calibri" w:hAnsi="Calibri"/>
        <w:sz w:val="18"/>
        <w:szCs w:val="18"/>
      </w:rPr>
    </w:pPr>
    <w:r>
      <w:rPr>
        <w:rFonts w:ascii="Calibri" w:hAnsi="Calibri"/>
        <w:i/>
        <w:sz w:val="18"/>
        <w:szCs w:val="18"/>
      </w:rPr>
      <w:t xml:space="preserve">Segreteria Amm.va                                                                                                                                                            </w:t>
    </w:r>
    <w:r w:rsidRPr="00916DAF">
      <w:rPr>
        <w:rFonts w:ascii="Calibri" w:hAnsi="Calibri"/>
        <w:i/>
        <w:sz w:val="18"/>
        <w:szCs w:val="18"/>
      </w:rPr>
      <w:t xml:space="preserve"> </w:t>
    </w:r>
  </w:p>
  <w:p w14:paraId="19C0C8CB" w14:textId="77777777" w:rsidR="009C778F" w:rsidRPr="002D2D50" w:rsidRDefault="009C778F" w:rsidP="00733D7A">
    <w:pPr>
      <w:pStyle w:val="Pidipagina"/>
      <w:rPr>
        <w:rFonts w:ascii="Calibri" w:hAnsi="Calibri"/>
        <w:sz w:val="18"/>
        <w:szCs w:val="18"/>
      </w:rPr>
    </w:pPr>
    <w:r w:rsidRPr="002D2D50">
      <w:rPr>
        <w:rFonts w:ascii="Calibri" w:hAnsi="Calibri"/>
        <w:i/>
        <w:sz w:val="18"/>
        <w:szCs w:val="18"/>
      </w:rPr>
      <w:t>tel.</w:t>
    </w:r>
    <w:r w:rsidRPr="002D2D50">
      <w:rPr>
        <w:rFonts w:ascii="Calibri" w:hAnsi="Calibri"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>079 229479-229514</w:t>
    </w:r>
    <w:r w:rsidRPr="002D2D50">
      <w:rPr>
        <w:rFonts w:ascii="Calibri" w:hAnsi="Calibri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BF0E8" w14:textId="77777777" w:rsidR="00612843" w:rsidRDefault="00612843">
      <w:r>
        <w:separator/>
      </w:r>
    </w:p>
  </w:footnote>
  <w:footnote w:type="continuationSeparator" w:id="0">
    <w:p w14:paraId="640131FA" w14:textId="77777777" w:rsidR="00612843" w:rsidRDefault="00612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Wingdings"/>
        <w:spacing w:val="-2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  <w:spacing w:val="-2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Wingdings"/>
        <w:spacing w:val="-2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</w:rPr>
    </w:lvl>
  </w:abstractNum>
  <w:abstractNum w:abstractNumId="3" w15:restartNumberingAfterBreak="0">
    <w:nsid w:val="00F67E47"/>
    <w:multiLevelType w:val="hybridMultilevel"/>
    <w:tmpl w:val="63A63B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80910"/>
    <w:multiLevelType w:val="hybridMultilevel"/>
    <w:tmpl w:val="938CDF1C"/>
    <w:lvl w:ilvl="0" w:tplc="0410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D78CD"/>
    <w:multiLevelType w:val="hybridMultilevel"/>
    <w:tmpl w:val="586CB66E"/>
    <w:lvl w:ilvl="0" w:tplc="E8F4629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1BB52911"/>
    <w:multiLevelType w:val="hybridMultilevel"/>
    <w:tmpl w:val="49D0026E"/>
    <w:lvl w:ilvl="0" w:tplc="787C8C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867C4"/>
    <w:multiLevelType w:val="hybridMultilevel"/>
    <w:tmpl w:val="3CAE2EDE"/>
    <w:lvl w:ilvl="0" w:tplc="88860B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B911DA"/>
    <w:multiLevelType w:val="hybridMultilevel"/>
    <w:tmpl w:val="48F44F12"/>
    <w:lvl w:ilvl="0" w:tplc="787C8C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C1E41B0"/>
    <w:multiLevelType w:val="hybridMultilevel"/>
    <w:tmpl w:val="6DD4E0F8"/>
    <w:lvl w:ilvl="0" w:tplc="787C8C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9281C"/>
    <w:multiLevelType w:val="hybridMultilevel"/>
    <w:tmpl w:val="084A4B60"/>
    <w:lvl w:ilvl="0" w:tplc="787C8CB4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94" w:hanging="360"/>
      </w:pPr>
    </w:lvl>
    <w:lvl w:ilvl="2" w:tplc="0410001B" w:tentative="1">
      <w:start w:val="1"/>
      <w:numFmt w:val="lowerRoman"/>
      <w:lvlText w:val="%3."/>
      <w:lvlJc w:val="right"/>
      <w:pPr>
        <w:ind w:left="2614" w:hanging="180"/>
      </w:pPr>
    </w:lvl>
    <w:lvl w:ilvl="3" w:tplc="0410000F" w:tentative="1">
      <w:start w:val="1"/>
      <w:numFmt w:val="decimal"/>
      <w:lvlText w:val="%4."/>
      <w:lvlJc w:val="left"/>
      <w:pPr>
        <w:ind w:left="3334" w:hanging="360"/>
      </w:pPr>
    </w:lvl>
    <w:lvl w:ilvl="4" w:tplc="04100019" w:tentative="1">
      <w:start w:val="1"/>
      <w:numFmt w:val="lowerLetter"/>
      <w:lvlText w:val="%5."/>
      <w:lvlJc w:val="left"/>
      <w:pPr>
        <w:ind w:left="4054" w:hanging="360"/>
      </w:pPr>
    </w:lvl>
    <w:lvl w:ilvl="5" w:tplc="0410001B" w:tentative="1">
      <w:start w:val="1"/>
      <w:numFmt w:val="lowerRoman"/>
      <w:lvlText w:val="%6."/>
      <w:lvlJc w:val="right"/>
      <w:pPr>
        <w:ind w:left="4774" w:hanging="180"/>
      </w:pPr>
    </w:lvl>
    <w:lvl w:ilvl="6" w:tplc="0410000F" w:tentative="1">
      <w:start w:val="1"/>
      <w:numFmt w:val="decimal"/>
      <w:lvlText w:val="%7."/>
      <w:lvlJc w:val="left"/>
      <w:pPr>
        <w:ind w:left="5494" w:hanging="360"/>
      </w:pPr>
    </w:lvl>
    <w:lvl w:ilvl="7" w:tplc="04100019" w:tentative="1">
      <w:start w:val="1"/>
      <w:numFmt w:val="lowerLetter"/>
      <w:lvlText w:val="%8."/>
      <w:lvlJc w:val="left"/>
      <w:pPr>
        <w:ind w:left="6214" w:hanging="360"/>
      </w:pPr>
    </w:lvl>
    <w:lvl w:ilvl="8" w:tplc="0410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1" w15:restartNumberingAfterBreak="0">
    <w:nsid w:val="3F4C0ADF"/>
    <w:multiLevelType w:val="singleLevel"/>
    <w:tmpl w:val="6A7A4372"/>
    <w:lvl w:ilvl="0">
      <w:start w:val="1"/>
      <w:numFmt w:val="decimal"/>
      <w:lvlText w:val="D.%1"/>
      <w:lvlJc w:val="left"/>
      <w:pPr>
        <w:tabs>
          <w:tab w:val="num" w:pos="454"/>
        </w:tabs>
        <w:ind w:left="454" w:hanging="454"/>
      </w:pPr>
    </w:lvl>
  </w:abstractNum>
  <w:abstractNum w:abstractNumId="12" w15:restartNumberingAfterBreak="0">
    <w:nsid w:val="49550E15"/>
    <w:multiLevelType w:val="hybridMultilevel"/>
    <w:tmpl w:val="5484DB3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415186"/>
    <w:multiLevelType w:val="hybridMultilevel"/>
    <w:tmpl w:val="B47A485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24D8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964E7D"/>
    <w:multiLevelType w:val="hybridMultilevel"/>
    <w:tmpl w:val="ED2C4FAE"/>
    <w:lvl w:ilvl="0" w:tplc="1B84105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04710"/>
    <w:multiLevelType w:val="hybridMultilevel"/>
    <w:tmpl w:val="0CE062D0"/>
    <w:lvl w:ilvl="0" w:tplc="1B84105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D4C1C"/>
    <w:multiLevelType w:val="hybridMultilevel"/>
    <w:tmpl w:val="8D322F6E"/>
    <w:lvl w:ilvl="0" w:tplc="1B84105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B7E78"/>
    <w:multiLevelType w:val="hybridMultilevel"/>
    <w:tmpl w:val="7BBEA398"/>
    <w:lvl w:ilvl="0" w:tplc="348A156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BD7A17"/>
    <w:multiLevelType w:val="hybridMultilevel"/>
    <w:tmpl w:val="477603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92167"/>
    <w:multiLevelType w:val="hybridMultilevel"/>
    <w:tmpl w:val="4F5E1E3A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747612"/>
    <w:multiLevelType w:val="hybridMultilevel"/>
    <w:tmpl w:val="0CE062D0"/>
    <w:lvl w:ilvl="0" w:tplc="1B84105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9224A"/>
    <w:multiLevelType w:val="hybridMultilevel"/>
    <w:tmpl w:val="3D52C406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3037108">
    <w:abstractNumId w:val="0"/>
  </w:num>
  <w:num w:numId="2" w16cid:durableId="1583417050">
    <w:abstractNumId w:val="3"/>
  </w:num>
  <w:num w:numId="3" w16cid:durableId="1706713157">
    <w:abstractNumId w:val="8"/>
  </w:num>
  <w:num w:numId="4" w16cid:durableId="816384308">
    <w:abstractNumId w:val="18"/>
  </w:num>
  <w:num w:numId="5" w16cid:durableId="1701781843">
    <w:abstractNumId w:val="9"/>
  </w:num>
  <w:num w:numId="6" w16cid:durableId="1782990154">
    <w:abstractNumId w:val="6"/>
  </w:num>
  <w:num w:numId="7" w16cid:durableId="1627128247">
    <w:abstractNumId w:val="11"/>
  </w:num>
  <w:num w:numId="8" w16cid:durableId="788933580">
    <w:abstractNumId w:val="10"/>
  </w:num>
  <w:num w:numId="9" w16cid:durableId="1346665921">
    <w:abstractNumId w:val="4"/>
  </w:num>
  <w:num w:numId="10" w16cid:durableId="1256862711">
    <w:abstractNumId w:val="19"/>
  </w:num>
  <w:num w:numId="11" w16cid:durableId="761489051">
    <w:abstractNumId w:val="21"/>
  </w:num>
  <w:num w:numId="12" w16cid:durableId="1344018239">
    <w:abstractNumId w:val="16"/>
  </w:num>
  <w:num w:numId="13" w16cid:durableId="20566579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5705147">
    <w:abstractNumId w:val="15"/>
  </w:num>
  <w:num w:numId="15" w16cid:durableId="383024528">
    <w:abstractNumId w:val="5"/>
  </w:num>
  <w:num w:numId="16" w16cid:durableId="18799283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2999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7880459">
    <w:abstractNumId w:val="20"/>
  </w:num>
  <w:num w:numId="19" w16cid:durableId="170610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0381226">
    <w:abstractNumId w:val="17"/>
  </w:num>
  <w:num w:numId="21" w16cid:durableId="1144395975">
    <w:abstractNumId w:val="14"/>
  </w:num>
  <w:num w:numId="22" w16cid:durableId="484594073">
    <w:abstractNumId w:val="7"/>
  </w:num>
  <w:num w:numId="23" w16cid:durableId="878320815">
    <w:abstractNumId w:val="1"/>
  </w:num>
  <w:num w:numId="24" w16cid:durableId="1158427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851"/>
    <w:rsid w:val="00011AAE"/>
    <w:rsid w:val="00015C7A"/>
    <w:rsid w:val="00015ED8"/>
    <w:rsid w:val="00016C3F"/>
    <w:rsid w:val="00022525"/>
    <w:rsid w:val="00042C8A"/>
    <w:rsid w:val="000439D2"/>
    <w:rsid w:val="00062548"/>
    <w:rsid w:val="00074317"/>
    <w:rsid w:val="00080845"/>
    <w:rsid w:val="000815E1"/>
    <w:rsid w:val="00084B4E"/>
    <w:rsid w:val="0009482B"/>
    <w:rsid w:val="0009505B"/>
    <w:rsid w:val="000B217C"/>
    <w:rsid w:val="000C0471"/>
    <w:rsid w:val="000C0B00"/>
    <w:rsid w:val="000D4FA8"/>
    <w:rsid w:val="000D6443"/>
    <w:rsid w:val="000E396A"/>
    <w:rsid w:val="000E5FE6"/>
    <w:rsid w:val="00106249"/>
    <w:rsid w:val="00112650"/>
    <w:rsid w:val="00116673"/>
    <w:rsid w:val="00123B34"/>
    <w:rsid w:val="00131125"/>
    <w:rsid w:val="00136421"/>
    <w:rsid w:val="00146673"/>
    <w:rsid w:val="00146AD5"/>
    <w:rsid w:val="001502CD"/>
    <w:rsid w:val="00160B73"/>
    <w:rsid w:val="00185DFA"/>
    <w:rsid w:val="001A4920"/>
    <w:rsid w:val="001D2EF9"/>
    <w:rsid w:val="001D68A2"/>
    <w:rsid w:val="001F4BD1"/>
    <w:rsid w:val="002044C4"/>
    <w:rsid w:val="00204A1F"/>
    <w:rsid w:val="002332C1"/>
    <w:rsid w:val="00240EAE"/>
    <w:rsid w:val="00251EEA"/>
    <w:rsid w:val="00257899"/>
    <w:rsid w:val="002626A1"/>
    <w:rsid w:val="002735AC"/>
    <w:rsid w:val="00276F21"/>
    <w:rsid w:val="00283F2F"/>
    <w:rsid w:val="002866FF"/>
    <w:rsid w:val="00290A02"/>
    <w:rsid w:val="002937D5"/>
    <w:rsid w:val="002C328C"/>
    <w:rsid w:val="002C66E6"/>
    <w:rsid w:val="002D2D50"/>
    <w:rsid w:val="002E1ED7"/>
    <w:rsid w:val="002E29E9"/>
    <w:rsid w:val="002F45E7"/>
    <w:rsid w:val="00312635"/>
    <w:rsid w:val="00325587"/>
    <w:rsid w:val="0032643C"/>
    <w:rsid w:val="00326ACA"/>
    <w:rsid w:val="00345851"/>
    <w:rsid w:val="00354BF1"/>
    <w:rsid w:val="00390230"/>
    <w:rsid w:val="00390540"/>
    <w:rsid w:val="003B240E"/>
    <w:rsid w:val="003C40FF"/>
    <w:rsid w:val="003C5144"/>
    <w:rsid w:val="003D78B6"/>
    <w:rsid w:val="003E4F21"/>
    <w:rsid w:val="003F6793"/>
    <w:rsid w:val="00400855"/>
    <w:rsid w:val="004020CB"/>
    <w:rsid w:val="00403E68"/>
    <w:rsid w:val="004127F0"/>
    <w:rsid w:val="00414683"/>
    <w:rsid w:val="0042083A"/>
    <w:rsid w:val="004334A3"/>
    <w:rsid w:val="00443FAF"/>
    <w:rsid w:val="004550BE"/>
    <w:rsid w:val="0045722C"/>
    <w:rsid w:val="004B3CA0"/>
    <w:rsid w:val="004C18D5"/>
    <w:rsid w:val="004D10E3"/>
    <w:rsid w:val="00515273"/>
    <w:rsid w:val="00516D74"/>
    <w:rsid w:val="005242B9"/>
    <w:rsid w:val="00531286"/>
    <w:rsid w:val="00540490"/>
    <w:rsid w:val="005464CC"/>
    <w:rsid w:val="00582ACF"/>
    <w:rsid w:val="005834D9"/>
    <w:rsid w:val="005861CA"/>
    <w:rsid w:val="005B07CC"/>
    <w:rsid w:val="005C57A4"/>
    <w:rsid w:val="005D0DB5"/>
    <w:rsid w:val="005E3A85"/>
    <w:rsid w:val="005F28C5"/>
    <w:rsid w:val="00602093"/>
    <w:rsid w:val="006120C9"/>
    <w:rsid w:val="00612843"/>
    <w:rsid w:val="00620913"/>
    <w:rsid w:val="00632384"/>
    <w:rsid w:val="006340C5"/>
    <w:rsid w:val="006345B7"/>
    <w:rsid w:val="00666199"/>
    <w:rsid w:val="00667BE5"/>
    <w:rsid w:val="006B6F44"/>
    <w:rsid w:val="006C4B9D"/>
    <w:rsid w:val="006C6C74"/>
    <w:rsid w:val="006D0814"/>
    <w:rsid w:val="006D2BBF"/>
    <w:rsid w:val="006D4126"/>
    <w:rsid w:val="006E249E"/>
    <w:rsid w:val="006F4AD7"/>
    <w:rsid w:val="0071077E"/>
    <w:rsid w:val="0071445B"/>
    <w:rsid w:val="00721AE0"/>
    <w:rsid w:val="00725780"/>
    <w:rsid w:val="00733D7A"/>
    <w:rsid w:val="007710CF"/>
    <w:rsid w:val="007776A5"/>
    <w:rsid w:val="007840CE"/>
    <w:rsid w:val="0078737D"/>
    <w:rsid w:val="007947C9"/>
    <w:rsid w:val="007A3DAC"/>
    <w:rsid w:val="007A45EB"/>
    <w:rsid w:val="007C3A71"/>
    <w:rsid w:val="007D1DA2"/>
    <w:rsid w:val="007D342C"/>
    <w:rsid w:val="007D4C05"/>
    <w:rsid w:val="007E1AB3"/>
    <w:rsid w:val="007E3381"/>
    <w:rsid w:val="007E4684"/>
    <w:rsid w:val="007F5607"/>
    <w:rsid w:val="00846E9D"/>
    <w:rsid w:val="0086079B"/>
    <w:rsid w:val="00862026"/>
    <w:rsid w:val="008907BB"/>
    <w:rsid w:val="00896E86"/>
    <w:rsid w:val="008A6668"/>
    <w:rsid w:val="008B3742"/>
    <w:rsid w:val="008C78BB"/>
    <w:rsid w:val="0090403B"/>
    <w:rsid w:val="00907F2B"/>
    <w:rsid w:val="00916895"/>
    <w:rsid w:val="00916DAF"/>
    <w:rsid w:val="00916F7A"/>
    <w:rsid w:val="00936B8A"/>
    <w:rsid w:val="0096281E"/>
    <w:rsid w:val="00966345"/>
    <w:rsid w:val="00980E9A"/>
    <w:rsid w:val="009A28CE"/>
    <w:rsid w:val="009A32C7"/>
    <w:rsid w:val="009C3EC8"/>
    <w:rsid w:val="009C778F"/>
    <w:rsid w:val="009D75B2"/>
    <w:rsid w:val="009E00CA"/>
    <w:rsid w:val="009E0ABE"/>
    <w:rsid w:val="009E63A3"/>
    <w:rsid w:val="00A14122"/>
    <w:rsid w:val="00A3286E"/>
    <w:rsid w:val="00A47737"/>
    <w:rsid w:val="00A75A36"/>
    <w:rsid w:val="00AA385B"/>
    <w:rsid w:val="00AA4E7B"/>
    <w:rsid w:val="00AA60CF"/>
    <w:rsid w:val="00AC47BD"/>
    <w:rsid w:val="00AF0B62"/>
    <w:rsid w:val="00AF1D72"/>
    <w:rsid w:val="00B26125"/>
    <w:rsid w:val="00B35794"/>
    <w:rsid w:val="00B361F5"/>
    <w:rsid w:val="00B44A6C"/>
    <w:rsid w:val="00B64FE5"/>
    <w:rsid w:val="00B66975"/>
    <w:rsid w:val="00B71675"/>
    <w:rsid w:val="00B73938"/>
    <w:rsid w:val="00B82F02"/>
    <w:rsid w:val="00B90950"/>
    <w:rsid w:val="00B9097C"/>
    <w:rsid w:val="00B97B18"/>
    <w:rsid w:val="00BA26B2"/>
    <w:rsid w:val="00BA281C"/>
    <w:rsid w:val="00BA5B10"/>
    <w:rsid w:val="00BB2ED8"/>
    <w:rsid w:val="00BC190A"/>
    <w:rsid w:val="00BC538C"/>
    <w:rsid w:val="00BC552A"/>
    <w:rsid w:val="00BC7FB9"/>
    <w:rsid w:val="00BD062F"/>
    <w:rsid w:val="00BD7560"/>
    <w:rsid w:val="00BE1BA4"/>
    <w:rsid w:val="00C04999"/>
    <w:rsid w:val="00C06D6A"/>
    <w:rsid w:val="00C260EC"/>
    <w:rsid w:val="00C26136"/>
    <w:rsid w:val="00C320B8"/>
    <w:rsid w:val="00C355C0"/>
    <w:rsid w:val="00C40C79"/>
    <w:rsid w:val="00C44FA4"/>
    <w:rsid w:val="00C67851"/>
    <w:rsid w:val="00C70FBE"/>
    <w:rsid w:val="00C8208A"/>
    <w:rsid w:val="00C8351A"/>
    <w:rsid w:val="00C841B5"/>
    <w:rsid w:val="00C8471D"/>
    <w:rsid w:val="00C85375"/>
    <w:rsid w:val="00C87FF5"/>
    <w:rsid w:val="00C940DE"/>
    <w:rsid w:val="00C97CE1"/>
    <w:rsid w:val="00CA29D3"/>
    <w:rsid w:val="00CB02CD"/>
    <w:rsid w:val="00CB12D2"/>
    <w:rsid w:val="00CC4397"/>
    <w:rsid w:val="00CC6196"/>
    <w:rsid w:val="00CD4C9A"/>
    <w:rsid w:val="00CD7CEB"/>
    <w:rsid w:val="00CF7B72"/>
    <w:rsid w:val="00D030E7"/>
    <w:rsid w:val="00D421D3"/>
    <w:rsid w:val="00D4549C"/>
    <w:rsid w:val="00D62B1B"/>
    <w:rsid w:val="00D63901"/>
    <w:rsid w:val="00D67E50"/>
    <w:rsid w:val="00D73A72"/>
    <w:rsid w:val="00D8371F"/>
    <w:rsid w:val="00D87722"/>
    <w:rsid w:val="00D8779B"/>
    <w:rsid w:val="00DA153D"/>
    <w:rsid w:val="00DA65EA"/>
    <w:rsid w:val="00DB2447"/>
    <w:rsid w:val="00DB5636"/>
    <w:rsid w:val="00DE07C1"/>
    <w:rsid w:val="00DE1B74"/>
    <w:rsid w:val="00E00C44"/>
    <w:rsid w:val="00E03FAC"/>
    <w:rsid w:val="00E1125C"/>
    <w:rsid w:val="00E14BEC"/>
    <w:rsid w:val="00E16966"/>
    <w:rsid w:val="00E2278E"/>
    <w:rsid w:val="00E22E49"/>
    <w:rsid w:val="00E818E1"/>
    <w:rsid w:val="00E8737E"/>
    <w:rsid w:val="00E96F25"/>
    <w:rsid w:val="00EA7661"/>
    <w:rsid w:val="00EB3188"/>
    <w:rsid w:val="00EB4C95"/>
    <w:rsid w:val="00EC4D1F"/>
    <w:rsid w:val="00ED2C13"/>
    <w:rsid w:val="00ED6292"/>
    <w:rsid w:val="00EE24D4"/>
    <w:rsid w:val="00EE3C0A"/>
    <w:rsid w:val="00EF09CC"/>
    <w:rsid w:val="00EF73A3"/>
    <w:rsid w:val="00F20556"/>
    <w:rsid w:val="00F2222C"/>
    <w:rsid w:val="00F419B8"/>
    <w:rsid w:val="00F45F0A"/>
    <w:rsid w:val="00F5274B"/>
    <w:rsid w:val="00F65C81"/>
    <w:rsid w:val="00F70010"/>
    <w:rsid w:val="00F75D41"/>
    <w:rsid w:val="00FA5B3A"/>
    <w:rsid w:val="00FA63AD"/>
    <w:rsid w:val="00FB28DB"/>
    <w:rsid w:val="00FB76FC"/>
    <w:rsid w:val="00FC3440"/>
    <w:rsid w:val="00FC53A5"/>
    <w:rsid w:val="00FC58C0"/>
    <w:rsid w:val="00FE1C0C"/>
    <w:rsid w:val="00FF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E9ED0"/>
  <w15:docId w15:val="{6D2DF032-85F1-43F0-B9BD-AFD0F2EE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785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185DFA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67851"/>
    <w:pPr>
      <w:keepNext/>
      <w:tabs>
        <w:tab w:val="num" w:pos="0"/>
      </w:tabs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67851"/>
    <w:pPr>
      <w:keepNext/>
      <w:tabs>
        <w:tab w:val="num" w:pos="0"/>
      </w:tabs>
      <w:ind w:firstLine="709"/>
      <w:jc w:val="center"/>
      <w:outlineLvl w:val="2"/>
    </w:pPr>
  </w:style>
  <w:style w:type="paragraph" w:styleId="Titolo4">
    <w:name w:val="heading 4"/>
    <w:basedOn w:val="Normale"/>
    <w:next w:val="Normale"/>
    <w:link w:val="Titolo4Carattere"/>
    <w:uiPriority w:val="99"/>
    <w:qFormat/>
    <w:rsid w:val="00C67851"/>
    <w:pPr>
      <w:keepNext/>
      <w:tabs>
        <w:tab w:val="num" w:pos="0"/>
      </w:tabs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6E9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6E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6E9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rsid w:val="00C67851"/>
    <w:rPr>
      <w:rFonts w:ascii="Times New Roman" w:eastAsia="Times New Roman" w:hAnsi="Times New Roman"/>
      <w:b/>
      <w:bCs/>
      <w:lang w:eastAsia="ar-SA"/>
    </w:rPr>
  </w:style>
  <w:style w:type="character" w:customStyle="1" w:styleId="Titolo3Carattere">
    <w:name w:val="Titolo 3 Carattere"/>
    <w:link w:val="Titolo3"/>
    <w:uiPriority w:val="99"/>
    <w:rsid w:val="00C67851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tolo4Carattere">
    <w:name w:val="Titolo 4 Carattere"/>
    <w:link w:val="Titolo4"/>
    <w:uiPriority w:val="99"/>
    <w:rsid w:val="00C67851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umeropagina">
    <w:name w:val="page number"/>
    <w:rsid w:val="00C67851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rsid w:val="00C678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C678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C678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C678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6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12650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uiPriority w:val="99"/>
    <w:unhideWhenUsed/>
    <w:rsid w:val="00916DAF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semiHidden/>
    <w:rsid w:val="00185DFA"/>
    <w:pPr>
      <w:suppressAutoHyphens w:val="0"/>
      <w:spacing w:line="360" w:lineRule="auto"/>
      <w:jc w:val="both"/>
    </w:pPr>
    <w:rPr>
      <w:sz w:val="28"/>
      <w:szCs w:val="20"/>
      <w:lang w:eastAsia="it-IT"/>
    </w:rPr>
  </w:style>
  <w:style w:type="character" w:customStyle="1" w:styleId="Corpodeltesto2Carattere">
    <w:name w:val="Corpo del testo 2 Carattere"/>
    <w:link w:val="Corpodeltesto2"/>
    <w:semiHidden/>
    <w:rsid w:val="00185DFA"/>
    <w:rPr>
      <w:rFonts w:ascii="Times New Roman" w:eastAsia="Times New Roman" w:hAnsi="Times New Roman"/>
      <w:sz w:val="2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85DFA"/>
    <w:pPr>
      <w:suppressAutoHyphens w:val="0"/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ltesto3Carattere">
    <w:name w:val="Corpo del testo 3 Carattere"/>
    <w:link w:val="Corpodeltesto3"/>
    <w:uiPriority w:val="99"/>
    <w:semiHidden/>
    <w:rsid w:val="00185DFA"/>
    <w:rPr>
      <w:sz w:val="16"/>
      <w:szCs w:val="16"/>
      <w:lang w:eastAsia="en-US"/>
    </w:rPr>
  </w:style>
  <w:style w:type="character" w:customStyle="1" w:styleId="Titolo1Carattere">
    <w:name w:val="Titolo 1 Carattere"/>
    <w:link w:val="Titolo1"/>
    <w:rsid w:val="00185DFA"/>
    <w:rPr>
      <w:rFonts w:ascii="Arial" w:eastAsia="Times New Roman" w:hAnsi="Arial"/>
      <w:b/>
      <w:bCs/>
      <w:kern w:val="32"/>
      <w:sz w:val="32"/>
      <w:szCs w:val="32"/>
    </w:rPr>
  </w:style>
  <w:style w:type="character" w:styleId="Enfasigrassetto">
    <w:name w:val="Strong"/>
    <w:uiPriority w:val="22"/>
    <w:qFormat/>
    <w:rsid w:val="00D030E7"/>
    <w:rPr>
      <w:b/>
      <w:bCs/>
    </w:rPr>
  </w:style>
  <w:style w:type="character" w:customStyle="1" w:styleId="text1">
    <w:name w:val="text1"/>
    <w:rsid w:val="00084B4E"/>
    <w:rPr>
      <w:rFonts w:ascii="Verdana" w:hAnsi="Verdana" w:hint="default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43FAF"/>
    <w:pPr>
      <w:suppressAutoHyphens w:val="0"/>
      <w:ind w:left="720"/>
    </w:pPr>
    <w:rPr>
      <w:rFonts w:ascii="Calibri" w:eastAsia="Calibri" w:hAnsi="Calibri" w:cs="Calibri"/>
      <w:color w:val="000000"/>
      <w:sz w:val="22"/>
      <w:szCs w:val="22"/>
      <w:lang w:eastAsia="it-IT"/>
    </w:rPr>
  </w:style>
  <w:style w:type="character" w:customStyle="1" w:styleId="CarattereCarattere1">
    <w:name w:val="Carattere Carattere1"/>
    <w:semiHidden/>
    <w:locked/>
    <w:rsid w:val="00BC538C"/>
    <w:rPr>
      <w:sz w:val="28"/>
      <w:lang w:val="it-IT" w:eastAsia="it-IT" w:bidi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6E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6E9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6E9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46E9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46E9D"/>
    <w:rPr>
      <w:rFonts w:ascii="Times New Roman" w:eastAsia="Times New Roman" w:hAnsi="Times New Roman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46E9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46E9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stonormale">
    <w:name w:val="testonormale"/>
    <w:basedOn w:val="Carpredefinitoparagrafo"/>
    <w:rsid w:val="00846E9D"/>
  </w:style>
  <w:style w:type="paragraph" w:customStyle="1" w:styleId="Rientrocorpodeltesto31">
    <w:name w:val="Rientro corpo del testo 31"/>
    <w:basedOn w:val="Normale"/>
    <w:rsid w:val="00846E9D"/>
    <w:pPr>
      <w:autoSpaceDE w:val="0"/>
      <w:ind w:left="72"/>
    </w:pPr>
    <w:rPr>
      <w:rFonts w:ascii="Arial Narrow" w:hAnsi="Arial Narrow" w:cs="Arial Narrow"/>
      <w:b/>
      <w:sz w:val="32"/>
      <w:szCs w:val="20"/>
      <w:lang w:eastAsia="zh-CN"/>
    </w:rPr>
  </w:style>
  <w:style w:type="paragraph" w:customStyle="1" w:styleId="Corpodeltesto31">
    <w:name w:val="Corpo del testo 31"/>
    <w:basedOn w:val="Normale"/>
    <w:rsid w:val="00846E9D"/>
    <w:pPr>
      <w:autoSpaceDE w:val="0"/>
    </w:pPr>
    <w:rPr>
      <w:szCs w:val="20"/>
      <w:lang w:eastAsia="zh-CN"/>
    </w:rPr>
  </w:style>
  <w:style w:type="paragraph" w:customStyle="1" w:styleId="Normale1">
    <w:name w:val="Normale1"/>
    <w:rsid w:val="00846E9D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etpres@uniss.it" TargetMode="Externa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g.dessanti@uni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ECA8E-FB0C-49DA-979A-6B2ABD138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Massimo Scandura</cp:lastModifiedBy>
  <cp:revision>6</cp:revision>
  <cp:lastPrinted>2015-03-03T10:50:00Z</cp:lastPrinted>
  <dcterms:created xsi:type="dcterms:W3CDTF">2019-04-07T16:01:00Z</dcterms:created>
  <dcterms:modified xsi:type="dcterms:W3CDTF">2026-04-16T11:21:00Z</dcterms:modified>
</cp:coreProperties>
</file>